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74" w:rsidRPr="00033774" w:rsidRDefault="00033774" w:rsidP="00033774">
      <w:pPr>
        <w:tabs>
          <w:tab w:val="center" w:pos="1962"/>
        </w:tabs>
        <w:spacing w:after="0" w:line="240" w:lineRule="auto"/>
        <w:rPr>
          <w:rFonts w:ascii="Times New Roman" w:eastAsia="Times New Roman" w:hAnsi="Times New Roman" w:cs="Times New Roman"/>
          <w:b/>
          <w:sz w:val="28"/>
          <w:szCs w:val="28"/>
          <w:u w:val="single"/>
        </w:rPr>
      </w:pPr>
      <w:r w:rsidRPr="00033774">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14:anchorId="14FB8B21" wp14:editId="11153DCB">
            <wp:simplePos x="0" y="0"/>
            <wp:positionH relativeFrom="column">
              <wp:posOffset>2781300</wp:posOffset>
            </wp:positionH>
            <wp:positionV relativeFrom="paragraph">
              <wp:posOffset>-3810</wp:posOffset>
            </wp:positionV>
            <wp:extent cx="552450" cy="68580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774">
        <w:rPr>
          <w:rFonts w:ascii="Times New Roman" w:eastAsia="Times New Roman" w:hAnsi="Times New Roman" w:cs="Times New Roman"/>
          <w:sz w:val="28"/>
          <w:szCs w:val="28"/>
        </w:rPr>
        <w:tab/>
      </w:r>
    </w:p>
    <w:p w:rsidR="00033774" w:rsidRPr="00033774" w:rsidRDefault="00033774" w:rsidP="00033774">
      <w:pPr>
        <w:keepNext/>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u w:val="single"/>
        </w:rPr>
      </w:pPr>
    </w:p>
    <w:p w:rsidR="00033774" w:rsidRPr="00033774" w:rsidRDefault="00033774" w:rsidP="00033774">
      <w:pPr>
        <w:spacing w:after="0" w:line="240" w:lineRule="auto"/>
        <w:rPr>
          <w:rFonts w:ascii="Times New Roman" w:eastAsia="Times New Roman" w:hAnsi="Times New Roman" w:cs="Times New Roman"/>
          <w:sz w:val="24"/>
          <w:szCs w:val="24"/>
        </w:rPr>
      </w:pPr>
    </w:p>
    <w:p w:rsidR="00033774" w:rsidRPr="00033774" w:rsidRDefault="00033774" w:rsidP="00033774">
      <w:pPr>
        <w:keepNext/>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033774" w:rsidRPr="00033774" w:rsidRDefault="00033774" w:rsidP="00033774">
      <w:pPr>
        <w:spacing w:after="0" w:line="240" w:lineRule="auto"/>
        <w:jc w:val="center"/>
        <w:rPr>
          <w:rFonts w:ascii="Times New Roman" w:eastAsia="Times New Roman" w:hAnsi="Times New Roman" w:cs="Times New Roman"/>
          <w:b/>
          <w:sz w:val="24"/>
          <w:szCs w:val="24"/>
        </w:rPr>
      </w:pPr>
      <w:r w:rsidRPr="00033774">
        <w:rPr>
          <w:rFonts w:ascii="Times New Roman" w:eastAsia="Times New Roman" w:hAnsi="Times New Roman" w:cs="Times New Roman"/>
          <w:b/>
          <w:sz w:val="24"/>
          <w:szCs w:val="24"/>
        </w:rPr>
        <w:t>СОВЕТ ДЕПУТАТОВ</w:t>
      </w:r>
    </w:p>
    <w:p w:rsidR="00033774" w:rsidRPr="00033774" w:rsidRDefault="00033774" w:rsidP="00033774">
      <w:pPr>
        <w:spacing w:after="0" w:line="240" w:lineRule="auto"/>
        <w:jc w:val="center"/>
        <w:rPr>
          <w:rFonts w:ascii="Times New Roman" w:eastAsia="Times New Roman" w:hAnsi="Times New Roman" w:cs="Times New Roman"/>
          <w:b/>
          <w:sz w:val="24"/>
          <w:szCs w:val="24"/>
        </w:rPr>
      </w:pPr>
      <w:r w:rsidRPr="00033774">
        <w:rPr>
          <w:rFonts w:ascii="Times New Roman" w:eastAsia="Times New Roman" w:hAnsi="Times New Roman" w:cs="Times New Roman"/>
          <w:b/>
          <w:sz w:val="24"/>
          <w:szCs w:val="24"/>
        </w:rPr>
        <w:t>Муниципальное образование сельское поселение Костинский  сельсовет</w:t>
      </w:r>
    </w:p>
    <w:p w:rsidR="00033774" w:rsidRPr="00033774" w:rsidRDefault="00033774" w:rsidP="00033774">
      <w:pPr>
        <w:spacing w:after="0" w:line="240" w:lineRule="auto"/>
        <w:jc w:val="center"/>
        <w:rPr>
          <w:rFonts w:ascii="Times New Roman" w:eastAsia="Times New Roman" w:hAnsi="Times New Roman" w:cs="Times New Roman"/>
          <w:b/>
          <w:sz w:val="24"/>
          <w:szCs w:val="24"/>
        </w:rPr>
      </w:pPr>
      <w:proofErr w:type="spellStart"/>
      <w:r w:rsidRPr="00033774">
        <w:rPr>
          <w:rFonts w:ascii="Times New Roman" w:eastAsia="Times New Roman" w:hAnsi="Times New Roman" w:cs="Times New Roman"/>
          <w:b/>
          <w:sz w:val="24"/>
          <w:szCs w:val="24"/>
        </w:rPr>
        <w:t>Курманаевского</w:t>
      </w:r>
      <w:proofErr w:type="spellEnd"/>
      <w:r w:rsidRPr="00033774">
        <w:rPr>
          <w:rFonts w:ascii="Times New Roman" w:eastAsia="Times New Roman" w:hAnsi="Times New Roman" w:cs="Times New Roman"/>
          <w:b/>
          <w:sz w:val="24"/>
          <w:szCs w:val="24"/>
        </w:rPr>
        <w:t xml:space="preserve"> района Оренбургской области</w:t>
      </w:r>
    </w:p>
    <w:p w:rsidR="00033774" w:rsidRPr="00033774" w:rsidRDefault="00033774" w:rsidP="00033774">
      <w:pPr>
        <w:spacing w:after="0" w:line="240" w:lineRule="auto"/>
        <w:jc w:val="center"/>
        <w:rPr>
          <w:rFonts w:ascii="Times New Roman" w:eastAsia="Times New Roman" w:hAnsi="Times New Roman" w:cs="Times New Roman"/>
          <w:b/>
          <w:sz w:val="24"/>
          <w:szCs w:val="24"/>
        </w:rPr>
      </w:pPr>
      <w:r w:rsidRPr="00033774">
        <w:rPr>
          <w:rFonts w:ascii="Times New Roman" w:eastAsia="Times New Roman" w:hAnsi="Times New Roman" w:cs="Times New Roman"/>
          <w:b/>
          <w:sz w:val="24"/>
          <w:szCs w:val="24"/>
        </w:rPr>
        <w:t xml:space="preserve"> четвертого созыва</w:t>
      </w:r>
    </w:p>
    <w:p w:rsidR="00033774" w:rsidRPr="00033774" w:rsidRDefault="00033774" w:rsidP="00033774">
      <w:pPr>
        <w:spacing w:after="0" w:line="240" w:lineRule="auto"/>
        <w:jc w:val="center"/>
        <w:rPr>
          <w:rFonts w:ascii="Times New Roman" w:eastAsia="Times New Roman" w:hAnsi="Times New Roman" w:cs="Times New Roman"/>
          <w:b/>
          <w:bCs/>
          <w:sz w:val="24"/>
          <w:szCs w:val="24"/>
        </w:rPr>
      </w:pPr>
    </w:p>
    <w:p w:rsidR="00033774" w:rsidRPr="00033774" w:rsidRDefault="00033774" w:rsidP="00033774">
      <w:pPr>
        <w:spacing w:after="0" w:line="240" w:lineRule="auto"/>
        <w:jc w:val="center"/>
        <w:rPr>
          <w:rFonts w:ascii="Times New Roman" w:eastAsia="Times New Roman" w:hAnsi="Times New Roman" w:cs="Times New Roman"/>
          <w:sz w:val="24"/>
          <w:szCs w:val="24"/>
        </w:rPr>
      </w:pPr>
      <w:r w:rsidRPr="00033774">
        <w:rPr>
          <w:rFonts w:ascii="Times New Roman" w:eastAsia="Times New Roman" w:hAnsi="Times New Roman" w:cs="Times New Roman"/>
          <w:b/>
          <w:bCs/>
          <w:sz w:val="24"/>
          <w:szCs w:val="24"/>
        </w:rPr>
        <w:t>РЕШЕНИЕ</w:t>
      </w:r>
      <w:r w:rsidRPr="00033774">
        <w:rPr>
          <w:rFonts w:ascii="Times New Roman" w:eastAsia="Times New Roman" w:hAnsi="Times New Roman" w:cs="Times New Roman"/>
          <w:sz w:val="24"/>
          <w:szCs w:val="24"/>
        </w:rPr>
        <w:t xml:space="preserve">        </w:t>
      </w:r>
    </w:p>
    <w:p w:rsidR="00033774" w:rsidRPr="00033774" w:rsidRDefault="00033774" w:rsidP="00033774">
      <w:pPr>
        <w:spacing w:after="0" w:line="240" w:lineRule="auto"/>
        <w:jc w:val="center"/>
        <w:rPr>
          <w:rFonts w:ascii="Times New Roman" w:eastAsia="Times New Roman" w:hAnsi="Times New Roman" w:cs="Times New Roman"/>
          <w:bCs/>
          <w:sz w:val="28"/>
          <w:szCs w:val="28"/>
        </w:rPr>
      </w:pPr>
      <w:r w:rsidRPr="00033774">
        <w:rPr>
          <w:rFonts w:ascii="Times New Roman" w:eastAsia="Times New Roman" w:hAnsi="Times New Roman" w:cs="Times New Roman"/>
          <w:bCs/>
          <w:sz w:val="28"/>
          <w:szCs w:val="28"/>
        </w:rPr>
        <w:t xml:space="preserve">                      </w:t>
      </w:r>
    </w:p>
    <w:p w:rsidR="00167B3E" w:rsidRDefault="000D787D" w:rsidP="00C87076">
      <w:pPr>
        <w:spacing w:after="0" w:line="240" w:lineRule="auto"/>
        <w:jc w:val="both"/>
        <w:rPr>
          <w:rFonts w:ascii="Times New Roman" w:hAnsi="Times New Roman" w:cs="Times New Roman"/>
          <w:b/>
          <w:bCs/>
        </w:rPr>
      </w:pPr>
      <w:r>
        <w:rPr>
          <w:rFonts w:ascii="Times New Roman" w:hAnsi="Times New Roman" w:cs="Times New Roman"/>
          <w:b/>
          <w:bCs/>
        </w:rPr>
        <w:t>18</w:t>
      </w:r>
      <w:r w:rsidR="00167B3E" w:rsidRPr="00C87076">
        <w:rPr>
          <w:rFonts w:ascii="Times New Roman" w:hAnsi="Times New Roman" w:cs="Times New Roman"/>
          <w:b/>
          <w:bCs/>
        </w:rPr>
        <w:t>.</w:t>
      </w:r>
      <w:r w:rsidR="00033774">
        <w:rPr>
          <w:rFonts w:ascii="Times New Roman" w:hAnsi="Times New Roman" w:cs="Times New Roman"/>
          <w:b/>
          <w:bCs/>
        </w:rPr>
        <w:t>12</w:t>
      </w:r>
      <w:r w:rsidR="00167B3E" w:rsidRPr="00C87076">
        <w:rPr>
          <w:rFonts w:ascii="Times New Roman" w:hAnsi="Times New Roman" w:cs="Times New Roman"/>
          <w:b/>
          <w:bCs/>
        </w:rPr>
        <w:t>.202</w:t>
      </w:r>
      <w:r w:rsidR="00F31966" w:rsidRPr="00C87076">
        <w:rPr>
          <w:rFonts w:ascii="Times New Roman" w:hAnsi="Times New Roman" w:cs="Times New Roman"/>
          <w:b/>
          <w:bCs/>
        </w:rPr>
        <w:t>2</w:t>
      </w:r>
      <w:r w:rsidR="00167B3E" w:rsidRPr="00C87076">
        <w:rPr>
          <w:rFonts w:ascii="Times New Roman" w:hAnsi="Times New Roman" w:cs="Times New Roman"/>
          <w:b/>
          <w:bCs/>
        </w:rPr>
        <w:tab/>
      </w:r>
      <w:r w:rsidR="00167B3E" w:rsidRPr="00C87076">
        <w:rPr>
          <w:rFonts w:ascii="Times New Roman" w:hAnsi="Times New Roman" w:cs="Times New Roman"/>
          <w:b/>
          <w:bCs/>
        </w:rPr>
        <w:tab/>
      </w:r>
      <w:r w:rsidR="00167B3E" w:rsidRPr="00C87076">
        <w:rPr>
          <w:rFonts w:ascii="Times New Roman" w:hAnsi="Times New Roman" w:cs="Times New Roman"/>
          <w:b/>
          <w:bCs/>
        </w:rPr>
        <w:tab/>
      </w:r>
      <w:r w:rsidR="00167B3E" w:rsidRPr="00C87076">
        <w:rPr>
          <w:rFonts w:ascii="Times New Roman" w:hAnsi="Times New Roman" w:cs="Times New Roman"/>
          <w:b/>
          <w:bCs/>
        </w:rPr>
        <w:tab/>
        <w:t xml:space="preserve">                                                        </w:t>
      </w:r>
      <w:r w:rsidR="00F31966" w:rsidRPr="00C87076">
        <w:rPr>
          <w:rFonts w:ascii="Times New Roman" w:hAnsi="Times New Roman" w:cs="Times New Roman"/>
          <w:b/>
          <w:bCs/>
        </w:rPr>
        <w:t xml:space="preserve">                      </w:t>
      </w:r>
      <w:r w:rsidR="00167B3E" w:rsidRPr="00C87076">
        <w:rPr>
          <w:rFonts w:ascii="Times New Roman" w:hAnsi="Times New Roman" w:cs="Times New Roman"/>
          <w:b/>
          <w:bCs/>
        </w:rPr>
        <w:t xml:space="preserve">             №  </w:t>
      </w:r>
      <w:r>
        <w:rPr>
          <w:rFonts w:ascii="Times New Roman" w:hAnsi="Times New Roman" w:cs="Times New Roman"/>
          <w:b/>
          <w:bCs/>
        </w:rPr>
        <w:t>132</w:t>
      </w:r>
    </w:p>
    <w:p w:rsidR="00033774" w:rsidRPr="00C87076" w:rsidRDefault="00033774" w:rsidP="00C87076">
      <w:pPr>
        <w:spacing w:after="0" w:line="240" w:lineRule="auto"/>
        <w:jc w:val="both"/>
        <w:rPr>
          <w:rFonts w:ascii="Times New Roman" w:hAnsi="Times New Roman" w:cs="Times New Roman"/>
          <w:b/>
          <w:bCs/>
        </w:rPr>
      </w:pPr>
    </w:p>
    <w:p w:rsidR="00167B3E" w:rsidRPr="00C87076" w:rsidRDefault="00167B3E" w:rsidP="00C87076">
      <w:pPr>
        <w:spacing w:after="0" w:line="240" w:lineRule="auto"/>
        <w:jc w:val="both"/>
        <w:rPr>
          <w:rFonts w:ascii="Times New Roman" w:hAnsi="Times New Roman" w:cs="Times New Roman"/>
        </w:rPr>
      </w:pPr>
    </w:p>
    <w:p w:rsidR="00167B3E" w:rsidRPr="00EB5EE4" w:rsidRDefault="00167B3E" w:rsidP="00C87076">
      <w:pPr>
        <w:spacing w:after="0" w:line="240" w:lineRule="auto"/>
        <w:jc w:val="both"/>
        <w:rPr>
          <w:rFonts w:ascii="Times New Roman" w:hAnsi="Times New Roman" w:cs="Times New Roman"/>
          <w:sz w:val="26"/>
          <w:szCs w:val="26"/>
        </w:rPr>
      </w:pPr>
      <w:r w:rsidRPr="00EB5EE4">
        <w:rPr>
          <w:rFonts w:ascii="Times New Roman" w:hAnsi="Times New Roman" w:cs="Times New Roman"/>
          <w:sz w:val="26"/>
          <w:szCs w:val="26"/>
        </w:rPr>
        <w:t xml:space="preserve">О внесении изменений в решение Совета депутатов муниципального образования  </w:t>
      </w:r>
      <w:r w:rsidR="00033774" w:rsidRPr="00EB5EE4">
        <w:rPr>
          <w:rFonts w:ascii="Times New Roman" w:hAnsi="Times New Roman" w:cs="Times New Roman"/>
          <w:sz w:val="26"/>
          <w:szCs w:val="26"/>
        </w:rPr>
        <w:t xml:space="preserve">Костинский </w:t>
      </w:r>
      <w:r w:rsidRPr="00EB5EE4">
        <w:rPr>
          <w:rFonts w:ascii="Times New Roman" w:hAnsi="Times New Roman" w:cs="Times New Roman"/>
          <w:sz w:val="26"/>
          <w:szCs w:val="26"/>
        </w:rPr>
        <w:t xml:space="preserve">сельсовет </w:t>
      </w:r>
      <w:proofErr w:type="spellStart"/>
      <w:r w:rsidRPr="00EB5EE4">
        <w:rPr>
          <w:rFonts w:ascii="Times New Roman" w:hAnsi="Times New Roman" w:cs="Times New Roman"/>
          <w:sz w:val="26"/>
          <w:szCs w:val="26"/>
        </w:rPr>
        <w:t>Курманаевского</w:t>
      </w:r>
      <w:proofErr w:type="spellEnd"/>
      <w:r w:rsidRPr="00EB5EE4">
        <w:rPr>
          <w:rFonts w:ascii="Times New Roman" w:hAnsi="Times New Roman" w:cs="Times New Roman"/>
          <w:sz w:val="26"/>
          <w:szCs w:val="26"/>
        </w:rPr>
        <w:t xml:space="preserve"> р</w:t>
      </w:r>
      <w:r w:rsidR="00033774" w:rsidRPr="00EB5EE4">
        <w:rPr>
          <w:rFonts w:ascii="Times New Roman" w:hAnsi="Times New Roman" w:cs="Times New Roman"/>
          <w:sz w:val="26"/>
          <w:szCs w:val="26"/>
        </w:rPr>
        <w:t>айона Оренбургской области от 30.12.2013 №109</w:t>
      </w:r>
      <w:r w:rsidRPr="00EB5EE4">
        <w:rPr>
          <w:rFonts w:ascii="Times New Roman" w:hAnsi="Times New Roman" w:cs="Times New Roman"/>
          <w:sz w:val="26"/>
          <w:szCs w:val="26"/>
        </w:rPr>
        <w:t xml:space="preserve"> «Об утверждении Генерального плана муниципального образования </w:t>
      </w:r>
      <w:r w:rsidR="00033774" w:rsidRPr="00EB5EE4">
        <w:rPr>
          <w:rFonts w:ascii="Times New Roman" w:hAnsi="Times New Roman" w:cs="Times New Roman"/>
          <w:sz w:val="26"/>
          <w:szCs w:val="26"/>
        </w:rPr>
        <w:t>Костинский</w:t>
      </w:r>
      <w:r w:rsidRPr="00EB5EE4">
        <w:rPr>
          <w:rFonts w:ascii="Times New Roman" w:hAnsi="Times New Roman" w:cs="Times New Roman"/>
          <w:sz w:val="26"/>
          <w:szCs w:val="26"/>
        </w:rPr>
        <w:t xml:space="preserve"> сельсовет </w:t>
      </w:r>
    </w:p>
    <w:p w:rsidR="00033774" w:rsidRPr="00033774" w:rsidRDefault="00033774" w:rsidP="00C87076">
      <w:pPr>
        <w:spacing w:after="0" w:line="240" w:lineRule="auto"/>
        <w:jc w:val="both"/>
        <w:rPr>
          <w:rFonts w:ascii="Times New Roman" w:hAnsi="Times New Roman" w:cs="Times New Roman"/>
          <w:sz w:val="28"/>
          <w:szCs w:val="28"/>
        </w:rPr>
      </w:pPr>
    </w:p>
    <w:p w:rsidR="00167B3E" w:rsidRPr="00C87076" w:rsidRDefault="00167B3E" w:rsidP="00C87076">
      <w:pPr>
        <w:spacing w:after="0" w:line="240" w:lineRule="auto"/>
        <w:jc w:val="both"/>
        <w:rPr>
          <w:rFonts w:ascii="Times New Roman" w:hAnsi="Times New Roman" w:cs="Times New Roman"/>
        </w:rPr>
      </w:pPr>
    </w:p>
    <w:p w:rsidR="00167B3E" w:rsidRPr="00C1684A" w:rsidRDefault="00167B3E" w:rsidP="00C87076">
      <w:pPr>
        <w:spacing w:after="0" w:line="240" w:lineRule="auto"/>
        <w:ind w:firstLine="708"/>
        <w:jc w:val="both"/>
        <w:rPr>
          <w:rFonts w:ascii="Times New Roman" w:hAnsi="Times New Roman" w:cs="Times New Roman"/>
          <w:sz w:val="26"/>
          <w:szCs w:val="26"/>
        </w:rPr>
      </w:pPr>
      <w:proofErr w:type="gramStart"/>
      <w:r w:rsidRPr="00C1684A">
        <w:rPr>
          <w:rFonts w:ascii="Times New Roman" w:hAnsi="Times New Roman" w:cs="Times New Roman"/>
          <w:sz w:val="26"/>
          <w:szCs w:val="26"/>
        </w:rPr>
        <w:t>В соответствии со статьями</w:t>
      </w:r>
      <w:r w:rsidR="00021939">
        <w:rPr>
          <w:rFonts w:ascii="Times New Roman" w:hAnsi="Times New Roman" w:cs="Times New Roman"/>
          <w:sz w:val="26"/>
          <w:szCs w:val="26"/>
        </w:rPr>
        <w:t xml:space="preserve"> </w:t>
      </w:r>
      <w:r w:rsidRPr="00C1684A">
        <w:rPr>
          <w:rFonts w:ascii="Times New Roman" w:hAnsi="Times New Roman" w:cs="Times New Roman"/>
          <w:sz w:val="26"/>
          <w:szCs w:val="26"/>
        </w:rPr>
        <w:t>23, 24, 25, 26 Градостроительного Кодекса, статьями 13, 14, 15 Закона Оренбургской области «О градостроительной деятельности на территории Оренбургской области» от 16 марта 2007 г. N 1037/233-IV-ОЗ, Положением «О согласовании проектов схем территориального планирования субъектов РФ и проектов документов территориального планирования муниципальных образований»,  утвержденным постановлением Правительства РФ от 24.03.2007 г. N 178, Уставом муниципального образования</w:t>
      </w:r>
      <w:proofErr w:type="gramEnd"/>
      <w:r w:rsidRPr="00C1684A">
        <w:rPr>
          <w:rFonts w:ascii="Times New Roman" w:hAnsi="Times New Roman" w:cs="Times New Roman"/>
          <w:sz w:val="26"/>
          <w:szCs w:val="26"/>
        </w:rPr>
        <w:t xml:space="preserve"> </w:t>
      </w:r>
      <w:r w:rsidR="00033774">
        <w:rPr>
          <w:rFonts w:ascii="Times New Roman" w:hAnsi="Times New Roman" w:cs="Times New Roman"/>
          <w:sz w:val="26"/>
          <w:szCs w:val="26"/>
        </w:rPr>
        <w:t>Костинский</w:t>
      </w:r>
      <w:r w:rsidRPr="00C1684A">
        <w:rPr>
          <w:rFonts w:ascii="Times New Roman" w:hAnsi="Times New Roman" w:cs="Times New Roman"/>
          <w:sz w:val="26"/>
          <w:szCs w:val="26"/>
        </w:rPr>
        <w:t xml:space="preserve"> сельсовет </w:t>
      </w:r>
      <w:proofErr w:type="spellStart"/>
      <w:r w:rsidRPr="00C1684A">
        <w:rPr>
          <w:rFonts w:ascii="Times New Roman" w:hAnsi="Times New Roman" w:cs="Times New Roman"/>
          <w:sz w:val="26"/>
          <w:szCs w:val="26"/>
        </w:rPr>
        <w:t>Курманаевского</w:t>
      </w:r>
      <w:proofErr w:type="spellEnd"/>
      <w:r w:rsidRPr="00C1684A">
        <w:rPr>
          <w:rFonts w:ascii="Times New Roman" w:hAnsi="Times New Roman" w:cs="Times New Roman"/>
          <w:sz w:val="26"/>
          <w:szCs w:val="26"/>
        </w:rPr>
        <w:t xml:space="preserve"> района Оренбургской области, Совет депутатов муниципального образования </w:t>
      </w:r>
      <w:r w:rsidR="00033774">
        <w:rPr>
          <w:rFonts w:ascii="Times New Roman" w:hAnsi="Times New Roman" w:cs="Times New Roman"/>
          <w:sz w:val="26"/>
          <w:szCs w:val="26"/>
        </w:rPr>
        <w:t>Костинский</w:t>
      </w:r>
      <w:r w:rsidRPr="00C1684A">
        <w:rPr>
          <w:rFonts w:ascii="Times New Roman" w:hAnsi="Times New Roman" w:cs="Times New Roman"/>
          <w:sz w:val="26"/>
          <w:szCs w:val="26"/>
        </w:rPr>
        <w:t xml:space="preserve"> сельсовет </w:t>
      </w:r>
      <w:proofErr w:type="spellStart"/>
      <w:r w:rsidRPr="00C1684A">
        <w:rPr>
          <w:rFonts w:ascii="Times New Roman" w:hAnsi="Times New Roman" w:cs="Times New Roman"/>
          <w:sz w:val="26"/>
          <w:szCs w:val="26"/>
        </w:rPr>
        <w:t>Курманаевского</w:t>
      </w:r>
      <w:proofErr w:type="spellEnd"/>
      <w:r w:rsidRPr="00C1684A">
        <w:rPr>
          <w:rFonts w:ascii="Times New Roman" w:hAnsi="Times New Roman" w:cs="Times New Roman"/>
          <w:sz w:val="26"/>
          <w:szCs w:val="26"/>
        </w:rPr>
        <w:t xml:space="preserve"> района Оренбургской области, РЕШИЛ: </w:t>
      </w:r>
    </w:p>
    <w:p w:rsidR="007577A3" w:rsidRPr="00C1684A" w:rsidRDefault="00167B3E" w:rsidP="00C87076">
      <w:pPr>
        <w:spacing w:after="0" w:line="240" w:lineRule="auto"/>
        <w:jc w:val="both"/>
        <w:rPr>
          <w:rFonts w:ascii="Times New Roman" w:hAnsi="Times New Roman" w:cs="Times New Roman"/>
          <w:sz w:val="26"/>
          <w:szCs w:val="26"/>
        </w:rPr>
      </w:pPr>
      <w:r w:rsidRPr="00C1684A">
        <w:rPr>
          <w:rFonts w:ascii="Times New Roman" w:hAnsi="Times New Roman" w:cs="Times New Roman"/>
          <w:sz w:val="26"/>
          <w:szCs w:val="26"/>
        </w:rPr>
        <w:t xml:space="preserve">       1. Внести в решение </w:t>
      </w:r>
      <w:r w:rsidR="00033774" w:rsidRPr="00033774">
        <w:rPr>
          <w:rFonts w:ascii="Times New Roman" w:hAnsi="Times New Roman" w:cs="Times New Roman"/>
          <w:sz w:val="26"/>
          <w:szCs w:val="26"/>
        </w:rPr>
        <w:t xml:space="preserve">Совета депутатов муниципального образования  Костинский сельсовет </w:t>
      </w:r>
      <w:proofErr w:type="spellStart"/>
      <w:r w:rsidR="00033774" w:rsidRPr="00033774">
        <w:rPr>
          <w:rFonts w:ascii="Times New Roman" w:hAnsi="Times New Roman" w:cs="Times New Roman"/>
          <w:sz w:val="26"/>
          <w:szCs w:val="26"/>
        </w:rPr>
        <w:t>Курманаевского</w:t>
      </w:r>
      <w:proofErr w:type="spellEnd"/>
      <w:r w:rsidR="00033774" w:rsidRPr="00033774">
        <w:rPr>
          <w:rFonts w:ascii="Times New Roman" w:hAnsi="Times New Roman" w:cs="Times New Roman"/>
          <w:sz w:val="26"/>
          <w:szCs w:val="26"/>
        </w:rPr>
        <w:t xml:space="preserve"> района Оренбургс</w:t>
      </w:r>
      <w:r w:rsidR="00033774">
        <w:rPr>
          <w:rFonts w:ascii="Times New Roman" w:hAnsi="Times New Roman" w:cs="Times New Roman"/>
          <w:sz w:val="26"/>
          <w:szCs w:val="26"/>
        </w:rPr>
        <w:t xml:space="preserve">кой области от 30.12.2013 </w:t>
      </w:r>
      <w:r w:rsidR="00033774" w:rsidRPr="00033774">
        <w:rPr>
          <w:rFonts w:ascii="Times New Roman" w:hAnsi="Times New Roman" w:cs="Times New Roman"/>
          <w:sz w:val="26"/>
          <w:szCs w:val="26"/>
        </w:rPr>
        <w:t xml:space="preserve"> №109 «Об утверждении Генерального плана муниципального образования Костинский сельсовет</w:t>
      </w:r>
      <w:r w:rsidR="00033774" w:rsidRPr="00033774">
        <w:rPr>
          <w:rFonts w:ascii="Times New Roman" w:hAnsi="Times New Roman" w:cs="Times New Roman"/>
          <w:sz w:val="28"/>
          <w:szCs w:val="28"/>
        </w:rPr>
        <w:t xml:space="preserve"> </w:t>
      </w:r>
      <w:r w:rsidR="007577A3" w:rsidRPr="00C1684A">
        <w:rPr>
          <w:rFonts w:ascii="Times New Roman" w:hAnsi="Times New Roman" w:cs="Times New Roman"/>
          <w:sz w:val="26"/>
          <w:szCs w:val="26"/>
        </w:rPr>
        <w:t>(далее – решение)  следующие изменения:</w:t>
      </w:r>
    </w:p>
    <w:p w:rsidR="00167B3E" w:rsidRPr="00C1684A" w:rsidRDefault="007577A3" w:rsidP="00C87076">
      <w:pPr>
        <w:spacing w:after="0" w:line="240" w:lineRule="auto"/>
        <w:jc w:val="both"/>
        <w:rPr>
          <w:rFonts w:ascii="Times New Roman" w:hAnsi="Times New Roman" w:cs="Times New Roman"/>
          <w:sz w:val="26"/>
          <w:szCs w:val="26"/>
        </w:rPr>
      </w:pPr>
      <w:r w:rsidRPr="00C1684A">
        <w:rPr>
          <w:rFonts w:ascii="Times New Roman" w:hAnsi="Times New Roman" w:cs="Times New Roman"/>
          <w:sz w:val="26"/>
          <w:szCs w:val="26"/>
        </w:rPr>
        <w:t xml:space="preserve">           1.1 приложение к решению изложить в новой </w:t>
      </w:r>
      <w:r w:rsidR="00167B3E" w:rsidRPr="00C1684A">
        <w:rPr>
          <w:rFonts w:ascii="Times New Roman" w:hAnsi="Times New Roman" w:cs="Times New Roman"/>
          <w:sz w:val="26"/>
          <w:szCs w:val="26"/>
        </w:rPr>
        <w:t xml:space="preserve"> </w:t>
      </w:r>
      <w:r w:rsidRPr="00C1684A">
        <w:rPr>
          <w:rFonts w:ascii="Times New Roman" w:hAnsi="Times New Roman" w:cs="Times New Roman"/>
          <w:sz w:val="26"/>
          <w:szCs w:val="26"/>
        </w:rPr>
        <w:t>редакции согласно приложению.</w:t>
      </w:r>
    </w:p>
    <w:p w:rsidR="00167B3E" w:rsidRPr="00C1684A" w:rsidRDefault="00167B3E" w:rsidP="00C87076">
      <w:pPr>
        <w:shd w:val="clear" w:color="auto" w:fill="FFFFFF"/>
        <w:spacing w:after="0" w:line="240" w:lineRule="auto"/>
        <w:ind w:firstLine="720"/>
        <w:jc w:val="both"/>
        <w:rPr>
          <w:rFonts w:ascii="Times New Roman" w:hAnsi="Times New Roman" w:cs="Times New Roman"/>
          <w:sz w:val="26"/>
          <w:szCs w:val="26"/>
        </w:rPr>
      </w:pPr>
      <w:r w:rsidRPr="00C1684A">
        <w:rPr>
          <w:rFonts w:ascii="Times New Roman" w:hAnsi="Times New Roman" w:cs="Times New Roman"/>
          <w:sz w:val="26"/>
          <w:szCs w:val="26"/>
        </w:rPr>
        <w:t xml:space="preserve">2 Настоящее решение направить для подписания и опубликования  главе муниципального образования </w:t>
      </w:r>
      <w:r w:rsidR="00033774">
        <w:rPr>
          <w:rFonts w:ascii="Times New Roman" w:hAnsi="Times New Roman" w:cs="Times New Roman"/>
          <w:sz w:val="26"/>
          <w:szCs w:val="26"/>
        </w:rPr>
        <w:t>Костинский</w:t>
      </w:r>
      <w:r w:rsidRPr="00C1684A">
        <w:rPr>
          <w:rFonts w:ascii="Times New Roman" w:hAnsi="Times New Roman" w:cs="Times New Roman"/>
          <w:sz w:val="26"/>
          <w:szCs w:val="26"/>
        </w:rPr>
        <w:t xml:space="preserve">  сельсовет </w:t>
      </w:r>
      <w:r w:rsidR="00033774">
        <w:rPr>
          <w:rFonts w:ascii="Times New Roman" w:hAnsi="Times New Roman" w:cs="Times New Roman"/>
          <w:sz w:val="26"/>
          <w:szCs w:val="26"/>
        </w:rPr>
        <w:t>Солдатову Ю.А</w:t>
      </w:r>
      <w:r w:rsidRPr="00C1684A">
        <w:rPr>
          <w:rFonts w:ascii="Times New Roman" w:hAnsi="Times New Roman" w:cs="Times New Roman"/>
          <w:sz w:val="26"/>
          <w:szCs w:val="26"/>
        </w:rPr>
        <w:t>..</w:t>
      </w:r>
    </w:p>
    <w:p w:rsidR="00167B3E" w:rsidRPr="00C1684A" w:rsidRDefault="00167B3E" w:rsidP="00C87076">
      <w:pPr>
        <w:shd w:val="clear" w:color="auto" w:fill="FFFFFF"/>
        <w:spacing w:after="0" w:line="240" w:lineRule="auto"/>
        <w:ind w:firstLine="720"/>
        <w:jc w:val="both"/>
        <w:rPr>
          <w:rFonts w:ascii="Times New Roman" w:hAnsi="Times New Roman" w:cs="Times New Roman"/>
          <w:sz w:val="26"/>
          <w:szCs w:val="26"/>
        </w:rPr>
      </w:pPr>
      <w:r w:rsidRPr="00C1684A">
        <w:rPr>
          <w:rFonts w:ascii="Times New Roman" w:hAnsi="Times New Roman" w:cs="Times New Roman"/>
          <w:sz w:val="26"/>
          <w:szCs w:val="26"/>
        </w:rPr>
        <w:t xml:space="preserve">3. </w:t>
      </w:r>
      <w:proofErr w:type="gramStart"/>
      <w:r w:rsidRPr="00C1684A">
        <w:rPr>
          <w:rFonts w:ascii="Times New Roman" w:hAnsi="Times New Roman" w:cs="Times New Roman"/>
          <w:sz w:val="26"/>
          <w:szCs w:val="26"/>
        </w:rPr>
        <w:t>Контроль за</w:t>
      </w:r>
      <w:proofErr w:type="gramEnd"/>
      <w:r w:rsidRPr="00C1684A">
        <w:rPr>
          <w:rFonts w:ascii="Times New Roman" w:hAnsi="Times New Roman" w:cs="Times New Roman"/>
          <w:sz w:val="26"/>
          <w:szCs w:val="26"/>
        </w:rPr>
        <w:t xml:space="preserve"> исполнением данного решения возложить на постоянную комиссию по вопросам бюджетной, налоговой, финансовой политики, собственности и экономическим вопросам (председатель </w:t>
      </w:r>
      <w:proofErr w:type="spellStart"/>
      <w:r w:rsidR="00033774">
        <w:rPr>
          <w:rFonts w:ascii="Times New Roman" w:hAnsi="Times New Roman" w:cs="Times New Roman"/>
          <w:sz w:val="26"/>
          <w:szCs w:val="26"/>
        </w:rPr>
        <w:t>С.А.Дребнев</w:t>
      </w:r>
      <w:proofErr w:type="spellEnd"/>
      <w:r w:rsidRPr="00C1684A">
        <w:rPr>
          <w:rFonts w:ascii="Times New Roman" w:hAnsi="Times New Roman" w:cs="Times New Roman"/>
          <w:sz w:val="26"/>
          <w:szCs w:val="26"/>
        </w:rPr>
        <w:t>)</w:t>
      </w:r>
    </w:p>
    <w:p w:rsidR="005611A8" w:rsidRDefault="00167B3E" w:rsidP="00033774">
      <w:pPr>
        <w:pStyle w:val="ConsNormal"/>
        <w:ind w:right="0" w:firstLine="567"/>
        <w:jc w:val="both"/>
        <w:rPr>
          <w:rFonts w:ascii="Times New Roman" w:hAnsi="Times New Roman" w:cs="Times New Roman"/>
          <w:sz w:val="26"/>
          <w:szCs w:val="26"/>
        </w:rPr>
      </w:pPr>
      <w:r w:rsidRPr="00C1684A">
        <w:rPr>
          <w:rFonts w:ascii="Times New Roman" w:hAnsi="Times New Roman" w:cs="Times New Roman"/>
          <w:sz w:val="26"/>
          <w:szCs w:val="26"/>
        </w:rPr>
        <w:t>4. Настоящее Решение вступает в силу после его официального опубликования в газете «</w:t>
      </w:r>
      <w:r w:rsidR="00033774">
        <w:rPr>
          <w:rFonts w:ascii="Times New Roman" w:hAnsi="Times New Roman" w:cs="Times New Roman"/>
          <w:sz w:val="26"/>
          <w:szCs w:val="26"/>
        </w:rPr>
        <w:t>Вестник Костинского сельсовета</w:t>
      </w:r>
      <w:r w:rsidRPr="00C1684A">
        <w:rPr>
          <w:rFonts w:ascii="Times New Roman" w:hAnsi="Times New Roman" w:cs="Times New Roman"/>
          <w:sz w:val="26"/>
          <w:szCs w:val="26"/>
        </w:rPr>
        <w:t>».</w:t>
      </w:r>
    </w:p>
    <w:p w:rsidR="00C1684A" w:rsidRPr="00C1684A" w:rsidRDefault="00C1684A" w:rsidP="00C87076">
      <w:pPr>
        <w:shd w:val="clear" w:color="auto" w:fill="FFFFFF"/>
        <w:tabs>
          <w:tab w:val="right" w:pos="9356"/>
        </w:tabs>
        <w:spacing w:after="0" w:line="240" w:lineRule="auto"/>
        <w:jc w:val="both"/>
        <w:rPr>
          <w:rFonts w:ascii="Times New Roman" w:hAnsi="Times New Roman" w:cs="Times New Roman"/>
          <w:sz w:val="26"/>
          <w:szCs w:val="26"/>
        </w:rPr>
      </w:pPr>
    </w:p>
    <w:p w:rsidR="00033774" w:rsidRPr="00033774" w:rsidRDefault="00033774" w:rsidP="00033774">
      <w:pPr>
        <w:shd w:val="clear" w:color="auto" w:fill="FFFFFF"/>
        <w:tabs>
          <w:tab w:val="left" w:pos="1013"/>
          <w:tab w:val="left" w:pos="6885"/>
        </w:tabs>
        <w:spacing w:after="0" w:line="240" w:lineRule="auto"/>
        <w:rPr>
          <w:rFonts w:ascii="Times New Roman" w:eastAsia="Times New Roman" w:hAnsi="Times New Roman" w:cs="Times New Roman"/>
          <w:sz w:val="26"/>
          <w:szCs w:val="26"/>
        </w:rPr>
      </w:pPr>
      <w:r w:rsidRPr="00033774">
        <w:rPr>
          <w:rFonts w:ascii="Times New Roman" w:eastAsia="Times New Roman" w:hAnsi="Times New Roman" w:cs="Times New Roman"/>
          <w:sz w:val="26"/>
          <w:szCs w:val="26"/>
        </w:rPr>
        <w:t>Председатель Совета депутатов</w:t>
      </w:r>
      <w:r w:rsidRPr="00033774">
        <w:rPr>
          <w:rFonts w:ascii="Times New Roman" w:eastAsia="Times New Roman" w:hAnsi="Times New Roman" w:cs="Times New Roman"/>
          <w:sz w:val="26"/>
          <w:szCs w:val="26"/>
        </w:rPr>
        <w:tab/>
        <w:t xml:space="preserve">          </w:t>
      </w:r>
      <w:r w:rsidR="00F83A3D">
        <w:rPr>
          <w:rFonts w:ascii="Times New Roman" w:eastAsia="Times New Roman" w:hAnsi="Times New Roman" w:cs="Times New Roman"/>
          <w:sz w:val="26"/>
          <w:szCs w:val="26"/>
        </w:rPr>
        <w:t xml:space="preserve">  </w:t>
      </w:r>
      <w:r w:rsidRPr="00033774">
        <w:rPr>
          <w:rFonts w:ascii="Times New Roman" w:eastAsia="Times New Roman" w:hAnsi="Times New Roman" w:cs="Times New Roman"/>
          <w:sz w:val="26"/>
          <w:szCs w:val="26"/>
        </w:rPr>
        <w:t xml:space="preserve"> </w:t>
      </w:r>
      <w:proofErr w:type="spellStart"/>
      <w:r w:rsidRPr="00033774">
        <w:rPr>
          <w:rFonts w:ascii="Times New Roman" w:eastAsia="Times New Roman" w:hAnsi="Times New Roman" w:cs="Times New Roman"/>
          <w:sz w:val="26"/>
          <w:szCs w:val="26"/>
        </w:rPr>
        <w:t>Г.А.Макарова</w:t>
      </w:r>
      <w:proofErr w:type="spellEnd"/>
    </w:p>
    <w:p w:rsidR="00033774" w:rsidRPr="00033774" w:rsidRDefault="00033774" w:rsidP="00033774">
      <w:pPr>
        <w:shd w:val="clear" w:color="auto" w:fill="FFFFFF"/>
        <w:tabs>
          <w:tab w:val="left" w:pos="1013"/>
          <w:tab w:val="left" w:pos="6804"/>
        </w:tabs>
        <w:spacing w:after="0" w:line="240" w:lineRule="auto"/>
        <w:rPr>
          <w:rFonts w:ascii="Times New Roman" w:eastAsia="Times New Roman" w:hAnsi="Times New Roman" w:cs="Times New Roman"/>
          <w:sz w:val="26"/>
          <w:szCs w:val="26"/>
        </w:rPr>
      </w:pPr>
    </w:p>
    <w:p w:rsidR="00033774" w:rsidRPr="00033774" w:rsidRDefault="00033774" w:rsidP="00033774">
      <w:pPr>
        <w:shd w:val="clear" w:color="auto" w:fill="FFFFFF"/>
        <w:tabs>
          <w:tab w:val="left" w:pos="1013"/>
          <w:tab w:val="left" w:pos="6804"/>
        </w:tabs>
        <w:spacing w:after="0" w:line="240" w:lineRule="auto"/>
        <w:ind w:right="-1"/>
        <w:rPr>
          <w:rFonts w:ascii="Times New Roman" w:eastAsia="Times New Roman" w:hAnsi="Times New Roman" w:cs="Times New Roman"/>
          <w:sz w:val="26"/>
          <w:szCs w:val="26"/>
        </w:rPr>
      </w:pPr>
      <w:r w:rsidRPr="00033774">
        <w:rPr>
          <w:rFonts w:ascii="Times New Roman" w:eastAsia="Times New Roman" w:hAnsi="Times New Roman" w:cs="Times New Roman"/>
          <w:sz w:val="26"/>
          <w:szCs w:val="26"/>
        </w:rPr>
        <w:t xml:space="preserve">Глава муниципального образования                                              </w:t>
      </w:r>
      <w:r>
        <w:rPr>
          <w:rFonts w:ascii="Times New Roman" w:eastAsia="Times New Roman" w:hAnsi="Times New Roman" w:cs="Times New Roman"/>
          <w:sz w:val="26"/>
          <w:szCs w:val="26"/>
        </w:rPr>
        <w:t xml:space="preserve">           </w:t>
      </w:r>
      <w:proofErr w:type="spellStart"/>
      <w:r w:rsidRPr="00033774">
        <w:rPr>
          <w:rFonts w:ascii="Times New Roman" w:eastAsia="Times New Roman" w:hAnsi="Times New Roman" w:cs="Times New Roman"/>
          <w:sz w:val="26"/>
          <w:szCs w:val="26"/>
        </w:rPr>
        <w:t>Ю.А.Солдатов</w:t>
      </w:r>
      <w:proofErr w:type="spellEnd"/>
    </w:p>
    <w:p w:rsidR="00033774" w:rsidRDefault="00033774" w:rsidP="00C87076">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6"/>
          <w:szCs w:val="26"/>
        </w:rPr>
      </w:pPr>
    </w:p>
    <w:p w:rsidR="00167B3E" w:rsidRPr="00C1684A" w:rsidRDefault="00167B3E" w:rsidP="00C87076">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6"/>
          <w:szCs w:val="26"/>
        </w:rPr>
      </w:pPr>
      <w:r w:rsidRPr="00C1684A">
        <w:rPr>
          <w:rFonts w:ascii="Times New Roman" w:hAnsi="Times New Roman" w:cs="Times New Roman"/>
          <w:sz w:val="26"/>
          <w:szCs w:val="26"/>
        </w:rPr>
        <w:t>Разослано: в дело, районной администрации, прокурору</w:t>
      </w:r>
    </w:p>
    <w:p w:rsidR="00C87076" w:rsidRDefault="00C87076" w:rsidP="00C87076">
      <w:pPr>
        <w:spacing w:after="0" w:line="240" w:lineRule="auto"/>
        <w:ind w:firstLine="709"/>
        <w:jc w:val="both"/>
        <w:rPr>
          <w:rFonts w:ascii="Times New Roman" w:hAnsi="Times New Roman" w:cs="Times New Roman"/>
        </w:rPr>
      </w:pPr>
    </w:p>
    <w:p w:rsidR="00C1684A" w:rsidRDefault="00C1684A" w:rsidP="00C87076">
      <w:pPr>
        <w:spacing w:after="0" w:line="240" w:lineRule="auto"/>
        <w:ind w:firstLine="709"/>
        <w:jc w:val="both"/>
        <w:rPr>
          <w:rFonts w:ascii="Times New Roman" w:hAnsi="Times New Roman" w:cs="Times New Roman"/>
        </w:rPr>
      </w:pPr>
    </w:p>
    <w:p w:rsidR="00C1684A" w:rsidRPr="00C87076" w:rsidRDefault="00C1684A" w:rsidP="00C87076">
      <w:pPr>
        <w:spacing w:after="0" w:line="240" w:lineRule="auto"/>
        <w:ind w:firstLine="709"/>
        <w:jc w:val="both"/>
        <w:rPr>
          <w:rFonts w:ascii="Times New Roman" w:hAnsi="Times New Roman" w:cs="Times New Roman"/>
        </w:rPr>
      </w:pPr>
    </w:p>
    <w:p w:rsidR="005B5DFE" w:rsidRPr="005B5DFE" w:rsidRDefault="005B5DFE" w:rsidP="005B5DFE">
      <w:pPr>
        <w:widowControl w:val="0"/>
        <w:shd w:val="clear" w:color="auto" w:fill="FFFFFF"/>
        <w:tabs>
          <w:tab w:val="left" w:pos="960"/>
        </w:tabs>
        <w:autoSpaceDE w:val="0"/>
        <w:autoSpaceDN w:val="0"/>
        <w:adjustRightInd w:val="0"/>
        <w:spacing w:after="0" w:line="240" w:lineRule="auto"/>
        <w:ind w:left="5387"/>
        <w:jc w:val="right"/>
        <w:rPr>
          <w:rFonts w:ascii="Times New Roman" w:eastAsia="Times New Roman" w:hAnsi="Times New Roman" w:cs="Times New Roman"/>
          <w:sz w:val="24"/>
          <w:szCs w:val="24"/>
        </w:rPr>
      </w:pPr>
      <w:r w:rsidRPr="005B5DFE">
        <w:rPr>
          <w:rFonts w:ascii="Times New Roman" w:eastAsia="Times New Roman" w:hAnsi="Times New Roman" w:cs="Times New Roman"/>
          <w:sz w:val="24"/>
          <w:szCs w:val="24"/>
        </w:rPr>
        <w:t>Приложение</w:t>
      </w:r>
    </w:p>
    <w:p w:rsidR="005B5DFE" w:rsidRPr="005B5DFE" w:rsidRDefault="005B5DFE" w:rsidP="005B5DFE">
      <w:pPr>
        <w:widowControl w:val="0"/>
        <w:shd w:val="clear" w:color="auto" w:fill="FFFFFF"/>
        <w:tabs>
          <w:tab w:val="left" w:pos="960"/>
        </w:tabs>
        <w:autoSpaceDE w:val="0"/>
        <w:autoSpaceDN w:val="0"/>
        <w:adjustRightInd w:val="0"/>
        <w:spacing w:after="0" w:line="240" w:lineRule="auto"/>
        <w:ind w:left="5387"/>
        <w:jc w:val="right"/>
        <w:rPr>
          <w:rFonts w:ascii="Times New Roman" w:eastAsia="Times New Roman" w:hAnsi="Times New Roman" w:cs="Times New Roman"/>
          <w:sz w:val="24"/>
          <w:szCs w:val="24"/>
        </w:rPr>
      </w:pPr>
      <w:r w:rsidRPr="005B5DFE">
        <w:rPr>
          <w:rFonts w:ascii="Times New Roman" w:eastAsia="Times New Roman" w:hAnsi="Times New Roman" w:cs="Times New Roman"/>
          <w:sz w:val="24"/>
          <w:szCs w:val="24"/>
        </w:rPr>
        <w:t xml:space="preserve">к решению Совета депутатов </w:t>
      </w:r>
    </w:p>
    <w:p w:rsidR="005B5DFE" w:rsidRPr="005B5DFE" w:rsidRDefault="005B5DFE" w:rsidP="005B5DFE">
      <w:pPr>
        <w:widowControl w:val="0"/>
        <w:shd w:val="clear" w:color="auto" w:fill="FFFFFF"/>
        <w:tabs>
          <w:tab w:val="left" w:pos="960"/>
        </w:tabs>
        <w:autoSpaceDE w:val="0"/>
        <w:autoSpaceDN w:val="0"/>
        <w:adjustRightInd w:val="0"/>
        <w:spacing w:after="0" w:line="240" w:lineRule="auto"/>
        <w:ind w:left="5387"/>
        <w:jc w:val="right"/>
        <w:rPr>
          <w:rFonts w:ascii="Times New Roman" w:eastAsia="Times New Roman" w:hAnsi="Times New Roman" w:cs="Times New Roman"/>
          <w:sz w:val="24"/>
          <w:szCs w:val="24"/>
        </w:rPr>
      </w:pPr>
      <w:r w:rsidRPr="005B5DFE">
        <w:rPr>
          <w:rFonts w:ascii="Times New Roman" w:eastAsia="Times New Roman" w:hAnsi="Times New Roman" w:cs="Times New Roman"/>
          <w:sz w:val="24"/>
          <w:szCs w:val="24"/>
        </w:rPr>
        <w:t xml:space="preserve">муниципального образования </w:t>
      </w:r>
    </w:p>
    <w:p w:rsidR="005B5DFE" w:rsidRPr="005B5DFE" w:rsidRDefault="005B5DFE" w:rsidP="005B5DFE">
      <w:pPr>
        <w:widowControl w:val="0"/>
        <w:shd w:val="clear" w:color="auto" w:fill="FFFFFF"/>
        <w:tabs>
          <w:tab w:val="left" w:pos="960"/>
        </w:tabs>
        <w:autoSpaceDE w:val="0"/>
        <w:autoSpaceDN w:val="0"/>
        <w:adjustRightInd w:val="0"/>
        <w:spacing w:after="0" w:line="240" w:lineRule="auto"/>
        <w:ind w:left="5387"/>
        <w:jc w:val="right"/>
        <w:rPr>
          <w:rFonts w:ascii="Times New Roman" w:eastAsia="Times New Roman" w:hAnsi="Times New Roman" w:cs="Times New Roman"/>
          <w:sz w:val="24"/>
          <w:szCs w:val="24"/>
        </w:rPr>
      </w:pPr>
      <w:r w:rsidRPr="005B5DFE">
        <w:rPr>
          <w:rFonts w:ascii="Times New Roman" w:eastAsia="Times New Roman" w:hAnsi="Times New Roman" w:cs="Times New Roman"/>
          <w:sz w:val="24"/>
          <w:szCs w:val="24"/>
        </w:rPr>
        <w:t>Костинский сельсовет</w:t>
      </w:r>
    </w:p>
    <w:p w:rsidR="005B5DFE" w:rsidRPr="005B5DFE" w:rsidRDefault="005B5DFE" w:rsidP="005B5DFE">
      <w:pPr>
        <w:widowControl w:val="0"/>
        <w:shd w:val="clear" w:color="auto" w:fill="FFFFFF"/>
        <w:tabs>
          <w:tab w:val="left" w:pos="960"/>
        </w:tabs>
        <w:autoSpaceDE w:val="0"/>
        <w:autoSpaceDN w:val="0"/>
        <w:adjustRightInd w:val="0"/>
        <w:spacing w:after="0" w:line="240" w:lineRule="auto"/>
        <w:ind w:left="5387"/>
        <w:jc w:val="right"/>
        <w:rPr>
          <w:rFonts w:ascii="Times New Roman" w:eastAsia="Times New Roman" w:hAnsi="Times New Roman" w:cs="Times New Roman"/>
          <w:sz w:val="24"/>
          <w:szCs w:val="24"/>
        </w:rPr>
      </w:pPr>
      <w:r w:rsidRPr="005B5DFE">
        <w:rPr>
          <w:rFonts w:ascii="Times New Roman" w:eastAsia="Times New Roman" w:hAnsi="Times New Roman" w:cs="Times New Roman"/>
          <w:sz w:val="24"/>
          <w:szCs w:val="24"/>
        </w:rPr>
        <w:t>от 18.12.2023  №</w:t>
      </w:r>
      <w:r>
        <w:rPr>
          <w:rFonts w:ascii="Times New Roman" w:eastAsia="Times New Roman" w:hAnsi="Times New Roman" w:cs="Times New Roman"/>
          <w:sz w:val="24"/>
          <w:szCs w:val="24"/>
        </w:rPr>
        <w:t>132</w:t>
      </w:r>
    </w:p>
    <w:p w:rsidR="00F83A3D" w:rsidRDefault="00F83A3D" w:rsidP="00F83A3D">
      <w:pPr>
        <w:spacing w:after="160" w:line="200" w:lineRule="exact"/>
        <w:rPr>
          <w:rFonts w:ascii="Times New Roman" w:eastAsia="Times New Roman" w:hAnsi="Times New Roman" w:cs="Times New Roman"/>
          <w:sz w:val="24"/>
          <w:lang w:eastAsia="en-US"/>
        </w:rPr>
      </w:pPr>
    </w:p>
    <w:p w:rsidR="00F83A3D" w:rsidRDefault="00F83A3D" w:rsidP="00F83A3D">
      <w:pPr>
        <w:spacing w:after="160" w:line="200" w:lineRule="exact"/>
        <w:rPr>
          <w:rFonts w:ascii="Times New Roman" w:eastAsia="Times New Roman" w:hAnsi="Times New Roman" w:cs="Times New Roman"/>
          <w:sz w:val="24"/>
          <w:lang w:eastAsia="en-US"/>
        </w:rPr>
      </w:pPr>
    </w:p>
    <w:p w:rsidR="00F83A3D" w:rsidRDefault="00F83A3D" w:rsidP="00EB5EE4">
      <w:pPr>
        <w:autoSpaceDE w:val="0"/>
        <w:autoSpaceDN w:val="0"/>
        <w:adjustRightInd w:val="0"/>
        <w:spacing w:after="0" w:line="240" w:lineRule="auto"/>
        <w:ind w:right="142"/>
        <w:rPr>
          <w:rFonts w:ascii="Times New Roman" w:hAnsi="Times New Roman" w:cs="Times New Roman"/>
        </w:rPr>
      </w:pPr>
    </w:p>
    <w:p w:rsidR="00F83A3D" w:rsidRDefault="00F83A3D" w:rsidP="00F83A3D">
      <w:pPr>
        <w:autoSpaceDE w:val="0"/>
        <w:autoSpaceDN w:val="0"/>
        <w:adjustRightInd w:val="0"/>
        <w:spacing w:after="0" w:line="240" w:lineRule="auto"/>
        <w:ind w:right="142"/>
        <w:jc w:val="right"/>
        <w:rPr>
          <w:rFonts w:ascii="Times New Roman" w:hAnsi="Times New Roman" w:cs="Times New Roman"/>
        </w:rPr>
      </w:pPr>
    </w:p>
    <w:p w:rsidR="00F83A3D" w:rsidRDefault="00F83A3D" w:rsidP="00F83A3D">
      <w:pPr>
        <w:autoSpaceDE w:val="0"/>
        <w:autoSpaceDN w:val="0"/>
        <w:adjustRightInd w:val="0"/>
        <w:spacing w:after="0" w:line="240" w:lineRule="auto"/>
        <w:ind w:right="142"/>
        <w:jc w:val="right"/>
        <w:rPr>
          <w:rFonts w:ascii="Times New Roman" w:hAnsi="Times New Roman" w:cs="Times New Roman"/>
        </w:rPr>
      </w:pPr>
    </w:p>
    <w:p w:rsidR="00F83A3D" w:rsidRPr="00F83A3D" w:rsidRDefault="00F83A3D" w:rsidP="00F83A3D">
      <w:pPr>
        <w:autoSpaceDE w:val="0"/>
        <w:autoSpaceDN w:val="0"/>
        <w:adjustRightInd w:val="0"/>
        <w:spacing w:after="0" w:line="240" w:lineRule="auto"/>
        <w:ind w:right="142"/>
        <w:jc w:val="right"/>
        <w:rPr>
          <w:rFonts w:ascii="Times New Roman" w:hAnsi="Times New Roman" w:cs="Times New Roman"/>
        </w:rPr>
      </w:pPr>
    </w:p>
    <w:p w:rsidR="00F83A3D" w:rsidRPr="00F83A3D" w:rsidRDefault="00F83A3D" w:rsidP="00F83A3D">
      <w:pPr>
        <w:autoSpaceDE w:val="0"/>
        <w:autoSpaceDN w:val="0"/>
        <w:adjustRightInd w:val="0"/>
        <w:spacing w:after="0" w:line="240" w:lineRule="auto"/>
        <w:ind w:right="142"/>
        <w:jc w:val="center"/>
        <w:rPr>
          <w:rFonts w:ascii="Times New Roman" w:hAnsi="Times New Roman" w:cs="Times New Roman"/>
        </w:rPr>
      </w:pPr>
      <w:r w:rsidRPr="00F83A3D">
        <w:rPr>
          <w:rFonts w:ascii="Times New Roman" w:hAnsi="Times New Roman" w:cs="Times New Roman"/>
          <w:b/>
        </w:rPr>
        <w:t>ТОМ 1</w:t>
      </w:r>
    </w:p>
    <w:p w:rsidR="00F83A3D" w:rsidRPr="00F83A3D" w:rsidRDefault="00F83A3D" w:rsidP="00F83A3D">
      <w:pPr>
        <w:spacing w:after="0" w:line="240" w:lineRule="auto"/>
        <w:ind w:right="142"/>
        <w:jc w:val="center"/>
        <w:rPr>
          <w:rFonts w:ascii="Times New Roman" w:eastAsia="Times New Roman" w:hAnsi="Times New Roman" w:cs="Times New Roman"/>
        </w:rPr>
      </w:pPr>
      <w:r w:rsidRPr="00F83A3D">
        <w:rPr>
          <w:rFonts w:ascii="Times New Roman" w:eastAsia="Times New Roman" w:hAnsi="Times New Roman" w:cs="Times New Roman"/>
          <w:bCs/>
        </w:rPr>
        <w:t>ПОЛОЖЕНИЕ О ТЕРРИТОРИАЛЬНОМ ПЛАНИРОВАНИИ</w:t>
      </w:r>
    </w:p>
    <w:p w:rsidR="00F83A3D" w:rsidRPr="00F83A3D" w:rsidRDefault="00F83A3D" w:rsidP="00EB5EE4">
      <w:pPr>
        <w:tabs>
          <w:tab w:val="left" w:pos="1005"/>
        </w:tabs>
        <w:autoSpaceDE w:val="0"/>
        <w:autoSpaceDN w:val="0"/>
        <w:adjustRightInd w:val="0"/>
        <w:spacing w:after="0" w:line="240" w:lineRule="auto"/>
        <w:rPr>
          <w:rFonts w:ascii="Times New Roman" w:hAnsi="Times New Roman" w:cs="Times New Roman"/>
          <w:color w:val="000000"/>
        </w:rPr>
      </w:pPr>
    </w:p>
    <w:p w:rsidR="00F83A3D" w:rsidRDefault="00F83A3D" w:rsidP="00F83A3D">
      <w:pPr>
        <w:shd w:val="clear" w:color="auto" w:fill="FFFFFF"/>
        <w:tabs>
          <w:tab w:val="left" w:pos="7513"/>
        </w:tabs>
        <w:spacing w:after="0" w:line="480" w:lineRule="auto"/>
        <w:ind w:firstLine="720"/>
        <w:rPr>
          <w:rFonts w:ascii="Times New Roman" w:hAnsi="Times New Roman" w:cs="Times New Roman"/>
          <w:b/>
          <w:color w:val="000000"/>
        </w:rPr>
      </w:pPr>
    </w:p>
    <w:p w:rsidR="00F83A3D" w:rsidRPr="00F83A3D" w:rsidRDefault="00F83A3D" w:rsidP="00F83A3D">
      <w:pPr>
        <w:shd w:val="clear" w:color="auto" w:fill="FFFFFF"/>
        <w:tabs>
          <w:tab w:val="left" w:pos="7513"/>
        </w:tabs>
        <w:spacing w:after="0" w:line="480" w:lineRule="auto"/>
        <w:ind w:firstLine="720"/>
        <w:rPr>
          <w:rFonts w:ascii="Times New Roman" w:eastAsia="Times New Roman" w:hAnsi="Times New Roman" w:cs="Times New Roman"/>
          <w:b/>
          <w:color w:val="000000"/>
        </w:rPr>
      </w:pPr>
      <w:r w:rsidRPr="00F83A3D">
        <w:rPr>
          <w:rFonts w:ascii="Times New Roman" w:hAnsi="Times New Roman" w:cs="Times New Roman"/>
          <w:b/>
          <w:color w:val="000000"/>
        </w:rPr>
        <w:t>СОСТАВ ПРОЕКТА «ВНЕСЕНИЕ ИЗМЕНЕНИЙ В ГЕНЕРАЛЬНЫЙ ПЛАН»</w:t>
      </w: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634"/>
      </w:tblGrid>
      <w:tr w:rsidR="00F83A3D" w:rsidRPr="00F83A3D" w:rsidTr="00F83A3D">
        <w:trPr>
          <w:trHeight w:val="717"/>
        </w:trPr>
        <w:tc>
          <w:tcPr>
            <w:tcW w:w="9392" w:type="dxa"/>
            <w:gridSpan w:val="2"/>
            <w:shd w:val="clear" w:color="auto" w:fill="auto"/>
          </w:tcPr>
          <w:p w:rsidR="00F83A3D" w:rsidRPr="00F83A3D" w:rsidRDefault="00F83A3D" w:rsidP="00F83A3D">
            <w:pPr>
              <w:autoSpaceDE w:val="0"/>
              <w:spacing w:before="120" w:after="120" w:line="240" w:lineRule="auto"/>
              <w:jc w:val="center"/>
              <w:rPr>
                <w:rFonts w:ascii="Times New Roman" w:eastAsia="Times New Roman" w:hAnsi="Times New Roman" w:cs="Times New Roman"/>
                <w:color w:val="000000"/>
              </w:rPr>
            </w:pPr>
            <w:r w:rsidRPr="00F83A3D">
              <w:rPr>
                <w:rFonts w:ascii="Times New Roman" w:eastAsia="Times New Roman" w:hAnsi="Times New Roman" w:cs="Times New Roman"/>
                <w:color w:val="000000"/>
              </w:rPr>
              <w:t>Том 1</w:t>
            </w:r>
          </w:p>
          <w:p w:rsidR="00F83A3D" w:rsidRPr="00F83A3D" w:rsidRDefault="00F83A3D" w:rsidP="00F83A3D">
            <w:pPr>
              <w:shd w:val="clear" w:color="auto" w:fill="FFFFFF"/>
              <w:tabs>
                <w:tab w:val="left" w:pos="7513"/>
              </w:tabs>
              <w:spacing w:before="120" w:after="120" w:line="240" w:lineRule="auto"/>
              <w:ind w:firstLine="720"/>
              <w:jc w:val="center"/>
              <w:rPr>
                <w:rFonts w:ascii="Times New Roman" w:eastAsia="Times New Roman" w:hAnsi="Times New Roman" w:cs="Times New Roman"/>
                <w:color w:val="000000"/>
              </w:rPr>
            </w:pPr>
            <w:r w:rsidRPr="00F83A3D">
              <w:rPr>
                <w:rFonts w:ascii="Times New Roman" w:eastAsia="Times New Roman" w:hAnsi="Times New Roman" w:cs="Times New Roman"/>
                <w:color w:val="000000"/>
              </w:rPr>
              <w:t>ПОЛОЖЕНИЕ О ТЕРРИТОРИАЛЬНОМ ПЛАНИРОВАНИИ</w:t>
            </w:r>
          </w:p>
        </w:tc>
      </w:tr>
      <w:tr w:rsidR="00F83A3D" w:rsidRPr="00F83A3D" w:rsidTr="00F83A3D">
        <w:tc>
          <w:tcPr>
            <w:tcW w:w="1758"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b/>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color w:val="000000"/>
              </w:rPr>
              <w:t xml:space="preserve"> </w:t>
            </w:r>
            <w:r w:rsidRPr="00F83A3D">
              <w:rPr>
                <w:rFonts w:ascii="Times New Roman" w:eastAsia="Times New Roman" w:hAnsi="Times New Roman" w:cs="Times New Roman"/>
                <w:b/>
                <w:color w:val="000000"/>
              </w:rPr>
              <w:t>А</w:t>
            </w:r>
            <w:proofErr w:type="gramEnd"/>
          </w:p>
        </w:tc>
        <w:tc>
          <w:tcPr>
            <w:tcW w:w="7634"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Пояснительная записка (текстовая)</w:t>
            </w:r>
          </w:p>
        </w:tc>
      </w:tr>
      <w:tr w:rsidR="00F83A3D" w:rsidRPr="00F83A3D" w:rsidTr="00F83A3D">
        <w:tc>
          <w:tcPr>
            <w:tcW w:w="1758"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b/>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color w:val="000000"/>
              </w:rPr>
              <w:t xml:space="preserve"> </w:t>
            </w:r>
            <w:r w:rsidRPr="00F83A3D">
              <w:rPr>
                <w:rFonts w:ascii="Times New Roman" w:eastAsia="Times New Roman" w:hAnsi="Times New Roman" w:cs="Times New Roman"/>
                <w:b/>
                <w:color w:val="000000"/>
              </w:rPr>
              <w:t>Б</w:t>
            </w:r>
            <w:proofErr w:type="gramEnd"/>
          </w:p>
        </w:tc>
        <w:tc>
          <w:tcPr>
            <w:tcW w:w="7634"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Графические материалы</w:t>
            </w:r>
          </w:p>
        </w:tc>
      </w:tr>
      <w:tr w:rsidR="00F83A3D" w:rsidRPr="00F83A3D" w:rsidTr="00F83A3D">
        <w:tc>
          <w:tcPr>
            <w:tcW w:w="9392" w:type="dxa"/>
            <w:gridSpan w:val="2"/>
            <w:shd w:val="clear" w:color="auto" w:fill="auto"/>
          </w:tcPr>
          <w:p w:rsidR="00F83A3D" w:rsidRPr="00F83A3D" w:rsidRDefault="00F83A3D" w:rsidP="00F83A3D">
            <w:pPr>
              <w:autoSpaceDE w:val="0"/>
              <w:spacing w:before="120" w:after="120" w:line="240" w:lineRule="auto"/>
              <w:jc w:val="center"/>
              <w:rPr>
                <w:rFonts w:ascii="Times New Roman" w:eastAsia="Times New Roman" w:hAnsi="Times New Roman" w:cs="Times New Roman"/>
                <w:color w:val="000000"/>
              </w:rPr>
            </w:pPr>
            <w:r w:rsidRPr="00F83A3D">
              <w:rPr>
                <w:rFonts w:ascii="Times New Roman" w:eastAsia="Times New Roman" w:hAnsi="Times New Roman" w:cs="Times New Roman"/>
                <w:color w:val="000000"/>
              </w:rPr>
              <w:t>Том 2</w:t>
            </w:r>
          </w:p>
          <w:p w:rsidR="00F83A3D" w:rsidRPr="00F83A3D" w:rsidRDefault="00F83A3D" w:rsidP="00F83A3D">
            <w:pPr>
              <w:shd w:val="clear" w:color="auto" w:fill="FFFFFF"/>
              <w:tabs>
                <w:tab w:val="left" w:pos="7513"/>
              </w:tabs>
              <w:spacing w:before="120" w:after="120" w:line="240" w:lineRule="auto"/>
              <w:ind w:firstLine="720"/>
              <w:jc w:val="center"/>
              <w:rPr>
                <w:rFonts w:ascii="Times New Roman" w:eastAsia="Times New Roman" w:hAnsi="Times New Roman" w:cs="Times New Roman"/>
                <w:color w:val="000000"/>
              </w:rPr>
            </w:pPr>
            <w:r w:rsidRPr="00F83A3D">
              <w:rPr>
                <w:rFonts w:ascii="Times New Roman" w:eastAsia="Times New Roman" w:hAnsi="Times New Roman" w:cs="Times New Roman"/>
                <w:color w:val="000000"/>
              </w:rPr>
              <w:t xml:space="preserve">МАТЕРИАЛЫ ПО ОБОСНОВАНИЮ ГЕНЕРАЛЬНОГО ПЛАНА </w:t>
            </w:r>
          </w:p>
        </w:tc>
      </w:tr>
      <w:tr w:rsidR="00F83A3D" w:rsidRPr="00F83A3D" w:rsidTr="00F83A3D">
        <w:tc>
          <w:tcPr>
            <w:tcW w:w="1758"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b/>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b/>
                <w:color w:val="000000"/>
              </w:rPr>
              <w:t xml:space="preserve"> А</w:t>
            </w:r>
            <w:proofErr w:type="gramEnd"/>
          </w:p>
        </w:tc>
        <w:tc>
          <w:tcPr>
            <w:tcW w:w="7634"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Пояснительная записка (текстовая)</w:t>
            </w:r>
          </w:p>
        </w:tc>
      </w:tr>
      <w:tr w:rsidR="00F83A3D" w:rsidRPr="00F83A3D" w:rsidTr="00F83A3D">
        <w:tc>
          <w:tcPr>
            <w:tcW w:w="1758"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b/>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color w:val="000000"/>
              </w:rPr>
              <w:t xml:space="preserve"> </w:t>
            </w:r>
            <w:r w:rsidRPr="00F83A3D">
              <w:rPr>
                <w:rFonts w:ascii="Times New Roman" w:eastAsia="Times New Roman" w:hAnsi="Times New Roman" w:cs="Times New Roman"/>
                <w:b/>
                <w:color w:val="000000"/>
              </w:rPr>
              <w:t>Б</w:t>
            </w:r>
            <w:proofErr w:type="gramEnd"/>
          </w:p>
        </w:tc>
        <w:tc>
          <w:tcPr>
            <w:tcW w:w="7634" w:type="dxa"/>
            <w:shd w:val="clear" w:color="auto" w:fill="auto"/>
          </w:tcPr>
          <w:p w:rsidR="00F83A3D" w:rsidRPr="00F83A3D" w:rsidRDefault="00F83A3D" w:rsidP="00F83A3D">
            <w:pPr>
              <w:tabs>
                <w:tab w:val="left" w:pos="7513"/>
              </w:tabs>
              <w:snapToGrid w:val="0"/>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Графические материалы</w:t>
            </w:r>
          </w:p>
        </w:tc>
      </w:tr>
    </w:tbl>
    <w:p w:rsidR="00F83A3D" w:rsidRPr="00F83A3D" w:rsidRDefault="00F83A3D" w:rsidP="00F83A3D">
      <w:pPr>
        <w:rPr>
          <w:rFonts w:ascii="Times New Roman" w:eastAsia="Times New Roman" w:hAnsi="Times New Roman" w:cs="Times New Roman"/>
        </w:rPr>
      </w:pPr>
    </w:p>
    <w:p w:rsidR="00F83A3D" w:rsidRPr="00F83A3D" w:rsidRDefault="00F83A3D" w:rsidP="00F83A3D">
      <w:pPr>
        <w:autoSpaceDE w:val="0"/>
        <w:ind w:firstLine="720"/>
        <w:jc w:val="both"/>
        <w:rPr>
          <w:rFonts w:ascii="Times New Roman" w:eastAsia="Times New Roman" w:hAnsi="Times New Roman" w:cs="Times New Roman"/>
        </w:rPr>
      </w:pPr>
      <w:r w:rsidRPr="00F83A3D">
        <w:rPr>
          <w:rFonts w:ascii="Times New Roman" w:eastAsia="Times New Roman" w:hAnsi="Times New Roman" w:cs="Times New Roman"/>
        </w:rPr>
        <w:t>Генеральный план состоит из 2-х томов: «Положения о территориальном планировании» (Том 1), «Материалы по обоснованию проекта» (Том 2).</w:t>
      </w:r>
    </w:p>
    <w:p w:rsidR="00F83A3D" w:rsidRPr="00F83A3D" w:rsidRDefault="00F83A3D" w:rsidP="00F83A3D">
      <w:pPr>
        <w:jc w:val="center"/>
        <w:rPr>
          <w:rFonts w:ascii="Times New Roman" w:eastAsia="Times New Roman" w:hAnsi="Times New Roman" w:cs="Times New Roman"/>
          <w:b/>
        </w:rPr>
      </w:pPr>
      <w:r w:rsidRPr="00F83A3D">
        <w:rPr>
          <w:rFonts w:ascii="Times New Roman" w:eastAsia="Times New Roman" w:hAnsi="Times New Roman" w:cs="Times New Roman"/>
          <w:b/>
        </w:rPr>
        <w:t>СОСТАВ ГРАФИЧЕСКИХ МАТЕРИАЛОВ</w:t>
      </w:r>
    </w:p>
    <w:tbl>
      <w:tblPr>
        <w:tblW w:w="9496" w:type="dxa"/>
        <w:tblInd w:w="108" w:type="dxa"/>
        <w:tblLayout w:type="fixed"/>
        <w:tblLook w:val="0000" w:firstRow="0" w:lastRow="0" w:firstColumn="0" w:lastColumn="0" w:noHBand="0" w:noVBand="0"/>
      </w:tblPr>
      <w:tblGrid>
        <w:gridCol w:w="694"/>
        <w:gridCol w:w="6961"/>
        <w:gridCol w:w="1841"/>
      </w:tblGrid>
      <w:tr w:rsidR="00F83A3D" w:rsidRPr="00F83A3D" w:rsidTr="00F83A3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ind w:left="34" w:right="-108"/>
              <w:jc w:val="center"/>
              <w:rPr>
                <w:rFonts w:ascii="Times New Roman" w:eastAsia="Times New Roman" w:hAnsi="Times New Roman" w:cs="Times New Roman"/>
                <w:b/>
              </w:rPr>
            </w:pPr>
            <w:r w:rsidRPr="00F83A3D">
              <w:rPr>
                <w:rFonts w:ascii="Times New Roman" w:eastAsia="Times New Roman" w:hAnsi="Times New Roman" w:cs="Times New Roman"/>
                <w:b/>
              </w:rPr>
              <w:t xml:space="preserve">№ </w:t>
            </w:r>
            <w:proofErr w:type="gramStart"/>
            <w:r w:rsidRPr="00F83A3D">
              <w:rPr>
                <w:rFonts w:ascii="Times New Roman" w:eastAsia="Times New Roman" w:hAnsi="Times New Roman" w:cs="Times New Roman"/>
                <w:b/>
              </w:rPr>
              <w:t>п</w:t>
            </w:r>
            <w:proofErr w:type="gramEnd"/>
            <w:r w:rsidRPr="00F83A3D">
              <w:rPr>
                <w:rFonts w:ascii="Times New Roman" w:eastAsia="Times New Roman" w:hAnsi="Times New Roman" w:cs="Times New Roman"/>
                <w:b/>
              </w:rPr>
              <w:t>/п</w:t>
            </w:r>
          </w:p>
        </w:tc>
        <w:tc>
          <w:tcPr>
            <w:tcW w:w="6961"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Наименование схемы</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A3D" w:rsidRPr="00F83A3D" w:rsidRDefault="00F83A3D" w:rsidP="00F83A3D">
            <w:pPr>
              <w:snapToGrid w:val="0"/>
              <w:spacing w:before="120" w:after="12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Масштаб</w:t>
            </w:r>
          </w:p>
        </w:tc>
      </w:tr>
      <w:tr w:rsidR="00F83A3D" w:rsidRPr="00F83A3D" w:rsidTr="00F83A3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ind w:left="34" w:right="-108"/>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6961"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rPr>
                <w:rFonts w:ascii="Times New Roman" w:eastAsia="Times New Roman" w:hAnsi="Times New Roman" w:cs="Times New Roman"/>
              </w:rPr>
            </w:pPr>
            <w:r w:rsidRPr="00F83A3D">
              <w:rPr>
                <w:rFonts w:ascii="Times New Roman" w:eastAsia="Times New Roman" w:hAnsi="Times New Roman" w:cs="Times New Roman"/>
              </w:rPr>
              <w:t>Карта границ населенных пунктов, входящих в состав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A3D" w:rsidRPr="00F83A3D" w:rsidRDefault="00F83A3D" w:rsidP="00F83A3D">
            <w:pPr>
              <w:snapToGrid w:val="0"/>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1:30 000</w:t>
            </w:r>
          </w:p>
          <w:p w:rsidR="00F83A3D" w:rsidRPr="00F83A3D" w:rsidRDefault="00F83A3D" w:rsidP="00F83A3D">
            <w:pPr>
              <w:snapToGrid w:val="0"/>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1:7 500</w:t>
            </w:r>
          </w:p>
        </w:tc>
      </w:tr>
      <w:tr w:rsidR="00F83A3D" w:rsidRPr="00F83A3D" w:rsidTr="00F83A3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ind w:left="34" w:right="-108"/>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6961"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rPr>
                <w:rFonts w:ascii="Times New Roman" w:eastAsia="Times New Roman" w:hAnsi="Times New Roman" w:cs="Times New Roman"/>
              </w:rPr>
            </w:pPr>
            <w:r w:rsidRPr="00F83A3D">
              <w:rPr>
                <w:rFonts w:ascii="Times New Roman" w:eastAsia="Times New Roman" w:hAnsi="Times New Roman" w:cs="Times New Roman"/>
              </w:rPr>
              <w:t>Карта планируемого размещения объектов местного значения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A3D" w:rsidRPr="00F83A3D" w:rsidRDefault="00F83A3D" w:rsidP="00F83A3D">
            <w:pPr>
              <w:snapToGrid w:val="0"/>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1:30 000</w:t>
            </w:r>
          </w:p>
          <w:p w:rsidR="00F83A3D" w:rsidRPr="00F83A3D" w:rsidRDefault="00F83A3D" w:rsidP="00F83A3D">
            <w:pPr>
              <w:snapToGrid w:val="0"/>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1:7 500</w:t>
            </w:r>
          </w:p>
        </w:tc>
      </w:tr>
      <w:tr w:rsidR="00F83A3D" w:rsidRPr="00F83A3D" w:rsidTr="00F83A3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ind w:left="34" w:right="-108"/>
              <w:jc w:val="center"/>
              <w:rPr>
                <w:rFonts w:ascii="Times New Roman" w:eastAsia="Times New Roman" w:hAnsi="Times New Roman" w:cs="Times New Roman"/>
              </w:rPr>
            </w:pPr>
            <w:r w:rsidRPr="00F83A3D">
              <w:rPr>
                <w:rFonts w:ascii="Times New Roman" w:eastAsia="Times New Roman" w:hAnsi="Times New Roman" w:cs="Times New Roman"/>
              </w:rPr>
              <w:t>3.</w:t>
            </w:r>
          </w:p>
        </w:tc>
        <w:tc>
          <w:tcPr>
            <w:tcW w:w="6961" w:type="dxa"/>
            <w:tcBorders>
              <w:top w:val="single" w:sz="4" w:space="0" w:color="000000"/>
              <w:left w:val="single" w:sz="4" w:space="0" w:color="000000"/>
              <w:bottom w:val="single" w:sz="4" w:space="0" w:color="000000"/>
            </w:tcBorders>
            <w:shd w:val="clear" w:color="auto" w:fill="auto"/>
            <w:vAlign w:val="center"/>
          </w:tcPr>
          <w:p w:rsidR="00F83A3D" w:rsidRPr="00F83A3D" w:rsidRDefault="00F83A3D" w:rsidP="00F83A3D">
            <w:pPr>
              <w:snapToGrid w:val="0"/>
              <w:spacing w:before="120" w:after="120" w:line="240" w:lineRule="auto"/>
              <w:rPr>
                <w:rFonts w:ascii="Times New Roman" w:eastAsia="Times New Roman" w:hAnsi="Times New Roman" w:cs="Times New Roman"/>
              </w:rPr>
            </w:pPr>
            <w:r w:rsidRPr="00F83A3D">
              <w:rPr>
                <w:rFonts w:ascii="Times New Roman" w:eastAsia="Times New Roman" w:hAnsi="Times New Roman" w:cs="Times New Roman"/>
              </w:rPr>
              <w:t>Карта функциональных зон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A3D" w:rsidRPr="00F83A3D" w:rsidRDefault="00F83A3D" w:rsidP="00F83A3D">
            <w:pPr>
              <w:snapToGrid w:val="0"/>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1:30 000</w:t>
            </w:r>
          </w:p>
          <w:p w:rsidR="00F83A3D" w:rsidRPr="00F83A3D" w:rsidRDefault="00F83A3D" w:rsidP="00F83A3D">
            <w:pPr>
              <w:snapToGrid w:val="0"/>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1:7 500</w:t>
            </w:r>
          </w:p>
        </w:tc>
      </w:tr>
    </w:tbl>
    <w:p w:rsidR="00F83A3D" w:rsidRPr="00F83A3D" w:rsidRDefault="00F83A3D" w:rsidP="00F83A3D">
      <w:pPr>
        <w:spacing w:after="0" w:line="240" w:lineRule="auto"/>
        <w:rPr>
          <w:rFonts w:ascii="Times New Roman" w:hAnsi="Times New Roman" w:cs="Times New Roman"/>
        </w:rPr>
      </w:pPr>
    </w:p>
    <w:p w:rsidR="00F83A3D" w:rsidRPr="00F83A3D" w:rsidRDefault="00F83A3D" w:rsidP="00EB5EE4">
      <w:pPr>
        <w:tabs>
          <w:tab w:val="left" w:pos="326"/>
        </w:tabs>
        <w:spacing w:after="0"/>
        <w:rPr>
          <w:rFonts w:ascii="Times New Roman" w:hAnsi="Times New Roman" w:cs="Times New Roman"/>
          <w:b/>
        </w:rPr>
      </w:pPr>
    </w:p>
    <w:bookmarkStart w:id="0" w:name="_Toc20231439" w:displacedByCustomXml="next"/>
    <w:bookmarkStart w:id="1" w:name="_Toc20213969" w:displacedByCustomXml="next"/>
    <w:sdt>
      <w:sdtPr>
        <w:rPr>
          <w:rFonts w:ascii="Times New Roman" w:eastAsia="Times New Roman" w:hAnsi="Times New Roman" w:cs="Times New Roman"/>
        </w:rPr>
        <w:id w:val="1404077818"/>
      </w:sdtPr>
      <w:sdtEndPr/>
      <w:sdtContent>
        <w:p w:rsidR="00F83A3D" w:rsidRPr="005B5DFE" w:rsidRDefault="00F83A3D" w:rsidP="00F83A3D">
          <w:pPr>
            <w:keepNext/>
            <w:keepLines/>
            <w:spacing w:after="0" w:line="240" w:lineRule="auto"/>
            <w:jc w:val="both"/>
            <w:rPr>
              <w:rFonts w:ascii="Times New Roman" w:eastAsiaTheme="majorEastAsia" w:hAnsi="Times New Roman" w:cs="Times New Roman"/>
              <w:b/>
              <w:bCs/>
              <w:lang w:eastAsia="en-US"/>
            </w:rPr>
          </w:pPr>
          <w:r w:rsidRPr="005B5DFE">
            <w:rPr>
              <w:rFonts w:ascii="Times New Roman" w:eastAsiaTheme="majorEastAsia" w:hAnsi="Times New Roman" w:cs="Times New Roman"/>
              <w:b/>
              <w:bCs/>
              <w:lang w:eastAsia="en-US"/>
            </w:rPr>
            <w:t>Оглавление</w:t>
          </w:r>
        </w:p>
        <w:p w:rsidR="00F83A3D" w:rsidRPr="005B5DFE" w:rsidRDefault="00F83A3D" w:rsidP="00F83A3D">
          <w:pPr>
            <w:tabs>
              <w:tab w:val="left" w:pos="440"/>
              <w:tab w:val="right" w:leader="dot" w:pos="9345"/>
            </w:tabs>
            <w:spacing w:after="0" w:line="240" w:lineRule="auto"/>
            <w:jc w:val="both"/>
            <w:rPr>
              <w:rFonts w:ascii="Times New Roman" w:hAnsi="Times New Roman" w:cs="Times New Roman"/>
              <w:noProof/>
            </w:rPr>
          </w:pPr>
          <w:r w:rsidRPr="005B5DFE">
            <w:rPr>
              <w:rFonts w:ascii="Times New Roman" w:eastAsia="Times New Roman" w:hAnsi="Times New Roman" w:cs="Times New Roman"/>
            </w:rPr>
            <w:fldChar w:fldCharType="begin"/>
          </w:r>
          <w:r w:rsidRPr="005B5DFE">
            <w:rPr>
              <w:rFonts w:ascii="Times New Roman" w:eastAsia="Times New Roman" w:hAnsi="Times New Roman" w:cs="Times New Roman"/>
            </w:rPr>
            <w:instrText xml:space="preserve"> TOC \o "1-3" \h \z \u </w:instrText>
          </w:r>
          <w:r w:rsidRPr="005B5DFE">
            <w:rPr>
              <w:rFonts w:ascii="Times New Roman" w:eastAsia="Times New Roman" w:hAnsi="Times New Roman" w:cs="Times New Roman"/>
            </w:rPr>
            <w:fldChar w:fldCharType="separate"/>
          </w:r>
          <w:hyperlink w:anchor="_Toc116893407" w:history="1">
            <w:r w:rsidRPr="005B5DFE">
              <w:rPr>
                <w:rFonts w:ascii="Times New Roman" w:eastAsiaTheme="majorEastAsia" w:hAnsi="Times New Roman" w:cs="Times New Roman"/>
                <w:bCs/>
                <w:noProof/>
                <w:u w:val="single"/>
              </w:rPr>
              <w:t>1.</w:t>
            </w:r>
            <w:r w:rsidRPr="005B5DFE">
              <w:rPr>
                <w:rFonts w:ascii="Times New Roman" w:hAnsi="Times New Roman" w:cs="Times New Roman"/>
                <w:noProof/>
              </w:rPr>
              <w:tab/>
            </w:r>
            <w:r w:rsidRPr="005B5DFE">
              <w:rPr>
                <w:rFonts w:ascii="Times New Roman" w:eastAsiaTheme="majorEastAsia" w:hAnsi="Times New Roman" w:cs="Times New Roman"/>
                <w:bCs/>
                <w:noProof/>
                <w:u w:val="single"/>
              </w:rPr>
              <w:t>Общие положения</w:t>
            </w:r>
            <w:r w:rsidRPr="005B5DFE">
              <w:rPr>
                <w:rFonts w:ascii="Times New Roman" w:eastAsia="Times New Roman" w:hAnsi="Times New Roman" w:cs="Times New Roman"/>
                <w:noProof/>
                <w:webHidden/>
              </w:rPr>
              <w:tab/>
            </w:r>
            <w:r w:rsidRPr="005B5DFE">
              <w:rPr>
                <w:rFonts w:ascii="Times New Roman" w:eastAsia="Times New Roman" w:hAnsi="Times New Roman" w:cs="Times New Roman"/>
                <w:noProof/>
                <w:webHidden/>
              </w:rPr>
              <w:fldChar w:fldCharType="begin"/>
            </w:r>
            <w:r w:rsidRPr="005B5DFE">
              <w:rPr>
                <w:rFonts w:ascii="Times New Roman" w:eastAsia="Times New Roman" w:hAnsi="Times New Roman" w:cs="Times New Roman"/>
                <w:noProof/>
                <w:webHidden/>
              </w:rPr>
              <w:instrText xml:space="preserve"> PAGEREF _Toc116893407 \h </w:instrText>
            </w:r>
            <w:r w:rsidRPr="005B5DFE">
              <w:rPr>
                <w:rFonts w:ascii="Times New Roman" w:eastAsia="Times New Roman" w:hAnsi="Times New Roman" w:cs="Times New Roman"/>
                <w:noProof/>
                <w:webHidden/>
              </w:rPr>
            </w:r>
            <w:r w:rsidRPr="005B5DFE">
              <w:rPr>
                <w:rFonts w:ascii="Times New Roman" w:eastAsia="Times New Roman" w:hAnsi="Times New Roman" w:cs="Times New Roman"/>
                <w:noProof/>
                <w:webHidden/>
              </w:rPr>
              <w:fldChar w:fldCharType="separate"/>
            </w:r>
            <w:r w:rsidRPr="005B5DFE">
              <w:rPr>
                <w:rFonts w:ascii="Times New Roman" w:eastAsia="Times New Roman" w:hAnsi="Times New Roman" w:cs="Times New Roman"/>
                <w:noProof/>
                <w:webHidden/>
              </w:rPr>
              <w:t>4</w:t>
            </w:r>
            <w:r w:rsidRPr="005B5DFE">
              <w:rPr>
                <w:rFonts w:ascii="Times New Roman" w:eastAsia="Times New Roman" w:hAnsi="Times New Roman" w:cs="Times New Roman"/>
                <w:noProof/>
                <w:webHidden/>
              </w:rPr>
              <w:fldChar w:fldCharType="end"/>
            </w:r>
          </w:hyperlink>
        </w:p>
        <w:p w:rsidR="00F83A3D" w:rsidRPr="005B5DFE" w:rsidRDefault="003266FA" w:rsidP="00F83A3D">
          <w:pPr>
            <w:tabs>
              <w:tab w:val="left" w:pos="440"/>
              <w:tab w:val="right" w:leader="dot" w:pos="9345"/>
            </w:tabs>
            <w:spacing w:after="0" w:line="240" w:lineRule="auto"/>
            <w:jc w:val="both"/>
            <w:rPr>
              <w:rFonts w:ascii="Times New Roman" w:hAnsi="Times New Roman" w:cs="Times New Roman"/>
              <w:noProof/>
            </w:rPr>
          </w:pPr>
          <w:hyperlink w:anchor="_Toc116893408" w:history="1">
            <w:r w:rsidR="00F83A3D" w:rsidRPr="005B5DFE">
              <w:rPr>
                <w:rFonts w:ascii="Times New Roman" w:eastAsiaTheme="majorEastAsia" w:hAnsi="Times New Roman" w:cs="Times New Roman"/>
                <w:noProof/>
                <w:u w:val="single"/>
              </w:rPr>
              <w:t>2. 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sidR="00F83A3D" w:rsidRPr="005B5DFE">
              <w:rPr>
                <w:rFonts w:ascii="Times New Roman" w:eastAsia="Times New Roman" w:hAnsi="Times New Roman" w:cs="Times New Roman"/>
                <w:noProof/>
                <w:webHidden/>
              </w:rPr>
              <w:tab/>
            </w:r>
            <w:r w:rsidR="00F83A3D" w:rsidRPr="005B5DFE">
              <w:rPr>
                <w:rFonts w:ascii="Times New Roman" w:eastAsia="Times New Roman" w:hAnsi="Times New Roman" w:cs="Times New Roman"/>
                <w:noProof/>
                <w:webHidden/>
              </w:rPr>
              <w:fldChar w:fldCharType="begin"/>
            </w:r>
            <w:r w:rsidR="00F83A3D" w:rsidRPr="005B5DFE">
              <w:rPr>
                <w:rFonts w:ascii="Times New Roman" w:eastAsia="Times New Roman" w:hAnsi="Times New Roman" w:cs="Times New Roman"/>
                <w:noProof/>
                <w:webHidden/>
              </w:rPr>
              <w:instrText xml:space="preserve"> PAGEREF _Toc116893408 \h </w:instrText>
            </w:r>
            <w:r w:rsidR="00F83A3D" w:rsidRPr="005B5DFE">
              <w:rPr>
                <w:rFonts w:ascii="Times New Roman" w:eastAsia="Times New Roman" w:hAnsi="Times New Roman" w:cs="Times New Roman"/>
                <w:noProof/>
                <w:webHidden/>
              </w:rPr>
            </w:r>
            <w:r w:rsidR="00F83A3D" w:rsidRPr="005B5DFE">
              <w:rPr>
                <w:rFonts w:ascii="Times New Roman" w:eastAsia="Times New Roman" w:hAnsi="Times New Roman" w:cs="Times New Roman"/>
                <w:noProof/>
                <w:webHidden/>
              </w:rPr>
              <w:fldChar w:fldCharType="separate"/>
            </w:r>
            <w:r w:rsidR="00F83A3D" w:rsidRPr="005B5DFE">
              <w:rPr>
                <w:rFonts w:ascii="Times New Roman" w:eastAsia="Times New Roman" w:hAnsi="Times New Roman" w:cs="Times New Roman"/>
                <w:noProof/>
                <w:webHidden/>
              </w:rPr>
              <w:t>6</w:t>
            </w:r>
            <w:r w:rsidR="00F83A3D" w:rsidRPr="005B5DFE">
              <w:rPr>
                <w:rFonts w:ascii="Times New Roman" w:eastAsia="Times New Roman" w:hAnsi="Times New Roman" w:cs="Times New Roman"/>
                <w:noProof/>
                <w:webHidden/>
              </w:rPr>
              <w:fldChar w:fldCharType="end"/>
            </w:r>
          </w:hyperlink>
        </w:p>
        <w:p w:rsidR="00F83A3D" w:rsidRPr="005B5DFE" w:rsidRDefault="003266FA" w:rsidP="00F83A3D">
          <w:pPr>
            <w:tabs>
              <w:tab w:val="left" w:pos="440"/>
              <w:tab w:val="right" w:leader="dot" w:pos="9345"/>
            </w:tabs>
            <w:spacing w:after="0" w:line="240" w:lineRule="auto"/>
            <w:jc w:val="both"/>
            <w:rPr>
              <w:rFonts w:ascii="Times New Roman" w:hAnsi="Times New Roman" w:cs="Times New Roman"/>
              <w:noProof/>
            </w:rPr>
          </w:pPr>
          <w:hyperlink w:anchor="_Toc116893409" w:history="1">
            <w:r w:rsidR="00F83A3D" w:rsidRPr="005B5DFE">
              <w:rPr>
                <w:rFonts w:ascii="Times New Roman" w:eastAsiaTheme="majorEastAsia" w:hAnsi="Times New Roman" w:cs="Times New Roman"/>
                <w:noProof/>
                <w:u w:val="single"/>
              </w:rPr>
              <w:t>3. 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F83A3D" w:rsidRPr="005B5DFE">
              <w:rPr>
                <w:rFonts w:ascii="Times New Roman" w:eastAsia="Times New Roman" w:hAnsi="Times New Roman" w:cs="Times New Roman"/>
                <w:noProof/>
                <w:webHidden/>
              </w:rPr>
              <w:tab/>
            </w:r>
            <w:r w:rsidR="00F83A3D" w:rsidRPr="005B5DFE">
              <w:rPr>
                <w:rFonts w:ascii="Times New Roman" w:eastAsia="Times New Roman" w:hAnsi="Times New Roman" w:cs="Times New Roman"/>
                <w:noProof/>
                <w:webHidden/>
              </w:rPr>
              <w:fldChar w:fldCharType="begin"/>
            </w:r>
            <w:r w:rsidR="00F83A3D" w:rsidRPr="005B5DFE">
              <w:rPr>
                <w:rFonts w:ascii="Times New Roman" w:eastAsia="Times New Roman" w:hAnsi="Times New Roman" w:cs="Times New Roman"/>
                <w:noProof/>
                <w:webHidden/>
              </w:rPr>
              <w:instrText xml:space="preserve"> PAGEREF _Toc116893409 \h </w:instrText>
            </w:r>
            <w:r w:rsidR="00F83A3D" w:rsidRPr="005B5DFE">
              <w:rPr>
                <w:rFonts w:ascii="Times New Roman" w:eastAsia="Times New Roman" w:hAnsi="Times New Roman" w:cs="Times New Roman"/>
                <w:noProof/>
                <w:webHidden/>
              </w:rPr>
            </w:r>
            <w:r w:rsidR="00F83A3D" w:rsidRPr="005B5DFE">
              <w:rPr>
                <w:rFonts w:ascii="Times New Roman" w:eastAsia="Times New Roman" w:hAnsi="Times New Roman" w:cs="Times New Roman"/>
                <w:noProof/>
                <w:webHidden/>
              </w:rPr>
              <w:fldChar w:fldCharType="separate"/>
            </w:r>
            <w:r w:rsidR="00F83A3D" w:rsidRPr="005B5DFE">
              <w:rPr>
                <w:rFonts w:ascii="Times New Roman" w:eastAsia="Times New Roman" w:hAnsi="Times New Roman" w:cs="Times New Roman"/>
                <w:noProof/>
                <w:webHidden/>
              </w:rPr>
              <w:t>7</w:t>
            </w:r>
            <w:r w:rsidR="00F83A3D" w:rsidRPr="005B5DFE">
              <w:rPr>
                <w:rFonts w:ascii="Times New Roman" w:eastAsia="Times New Roman" w:hAnsi="Times New Roman" w:cs="Times New Roman"/>
                <w:noProof/>
                <w:webHidden/>
              </w:rPr>
              <w:fldChar w:fldCharType="end"/>
            </w:r>
          </w:hyperlink>
        </w:p>
        <w:p w:rsidR="00F83A3D" w:rsidRPr="005B5DFE" w:rsidRDefault="00F83A3D" w:rsidP="00F83A3D">
          <w:pPr>
            <w:spacing w:after="0" w:line="240" w:lineRule="auto"/>
            <w:jc w:val="both"/>
            <w:rPr>
              <w:rFonts w:ascii="Times New Roman" w:eastAsia="Times New Roman" w:hAnsi="Times New Roman" w:cs="Times New Roman"/>
            </w:rPr>
          </w:pPr>
          <w:r w:rsidRPr="005B5DFE">
            <w:rPr>
              <w:rFonts w:ascii="Times New Roman" w:eastAsia="Times New Roman" w:hAnsi="Times New Roman" w:cs="Times New Roman"/>
            </w:rPr>
            <w:fldChar w:fldCharType="end"/>
          </w:r>
        </w:p>
      </w:sdtContent>
    </w:sdt>
    <w:p w:rsidR="00F83A3D" w:rsidRDefault="00F83A3D" w:rsidP="00F83A3D">
      <w:pPr>
        <w:keepNext/>
        <w:keepLines/>
        <w:spacing w:after="0" w:line="240" w:lineRule="auto"/>
        <w:ind w:left="360"/>
        <w:outlineLvl w:val="0"/>
        <w:rPr>
          <w:rFonts w:ascii="Times New Roman" w:eastAsiaTheme="majorEastAsia" w:hAnsi="Times New Roman" w:cs="Times New Roman"/>
          <w:b/>
          <w:bCs/>
        </w:rPr>
      </w:pPr>
      <w:bookmarkStart w:id="2" w:name="_Toc351042770"/>
      <w:bookmarkStart w:id="3" w:name="_Toc116893407"/>
      <w:bookmarkStart w:id="4" w:name="_GoBack"/>
      <w:bookmarkEnd w:id="4"/>
    </w:p>
    <w:p w:rsidR="00F83A3D" w:rsidRPr="00F83A3D" w:rsidRDefault="00F83A3D" w:rsidP="00F83A3D">
      <w:pPr>
        <w:keepNext/>
        <w:keepLines/>
        <w:spacing w:after="0" w:line="240" w:lineRule="auto"/>
        <w:ind w:left="360"/>
        <w:outlineLvl w:val="0"/>
        <w:rPr>
          <w:rFonts w:ascii="Times New Roman" w:eastAsiaTheme="majorEastAsia" w:hAnsi="Times New Roman" w:cs="Times New Roman"/>
          <w:b/>
          <w:bCs/>
        </w:rPr>
      </w:pPr>
    </w:p>
    <w:p w:rsidR="00F83A3D" w:rsidRPr="00F83A3D" w:rsidRDefault="00F83A3D" w:rsidP="000B04EB">
      <w:pPr>
        <w:keepNext/>
        <w:keepLines/>
        <w:numPr>
          <w:ilvl w:val="0"/>
          <w:numId w:val="11"/>
        </w:numPr>
        <w:spacing w:after="0" w:line="240" w:lineRule="auto"/>
        <w:ind w:left="0" w:firstLine="851"/>
        <w:outlineLvl w:val="0"/>
        <w:rPr>
          <w:rFonts w:ascii="Times New Roman" w:eastAsiaTheme="majorEastAsia" w:hAnsi="Times New Roman" w:cs="Times New Roman"/>
          <w:b/>
          <w:bCs/>
        </w:rPr>
      </w:pPr>
      <w:r w:rsidRPr="00F83A3D">
        <w:rPr>
          <w:rFonts w:ascii="Times New Roman" w:eastAsiaTheme="majorEastAsia" w:hAnsi="Times New Roman" w:cs="Times New Roman"/>
          <w:b/>
          <w:bCs/>
        </w:rPr>
        <w:t>Общие положения</w:t>
      </w:r>
      <w:bookmarkEnd w:id="2"/>
      <w:bookmarkEnd w:id="3"/>
    </w:p>
    <w:p w:rsidR="00F83A3D" w:rsidRPr="00F83A3D" w:rsidRDefault="00F83A3D" w:rsidP="00F83A3D">
      <w:pPr>
        <w:keepNext/>
        <w:keepLines/>
        <w:spacing w:after="0" w:line="240" w:lineRule="auto"/>
        <w:ind w:firstLine="851"/>
        <w:outlineLvl w:val="0"/>
        <w:rPr>
          <w:rFonts w:ascii="Times New Roman" w:eastAsiaTheme="majorEastAsia" w:hAnsi="Times New Roman" w:cs="Times New Roman"/>
          <w:b/>
          <w:bCs/>
        </w:rPr>
      </w:pPr>
    </w:p>
    <w:p w:rsidR="00F83A3D" w:rsidRPr="00F83A3D" w:rsidRDefault="00F83A3D" w:rsidP="00F83A3D">
      <w:pPr>
        <w:spacing w:after="0" w:line="240" w:lineRule="auto"/>
        <w:ind w:firstLine="851"/>
        <w:jc w:val="both"/>
        <w:rPr>
          <w:rFonts w:ascii="Times New Roman" w:eastAsia="Times New Roman" w:hAnsi="Times New Roman" w:cs="Times New Roman"/>
        </w:rPr>
      </w:pPr>
      <w:proofErr w:type="gramStart"/>
      <w:r w:rsidRPr="00F83A3D">
        <w:rPr>
          <w:rFonts w:ascii="Times New Roman" w:eastAsia="Times New Roman" w:hAnsi="Times New Roman" w:cs="Times New Roman"/>
        </w:rPr>
        <w:t xml:space="preserve">Внесение изменений </w:t>
      </w:r>
      <w:r w:rsidRPr="00F83A3D">
        <w:rPr>
          <w:rFonts w:ascii="Times New Roman" w:eastAsia="Calibri" w:hAnsi="Times New Roman" w:cs="Times New Roman"/>
          <w:color w:val="000000"/>
          <w:lang w:eastAsia="en-US"/>
        </w:rPr>
        <w:t>в генеральный план муниципального образования Костинский сельсовет</w:t>
      </w:r>
      <w:r w:rsidRPr="00F83A3D">
        <w:rPr>
          <w:rFonts w:ascii="Times New Roman" w:eastAsia="Times New Roman" w:hAnsi="Times New Roman" w:cs="Times New Roman"/>
        </w:rPr>
        <w:t xml:space="preserve"> подготовлено в соответствии с Градостроительным кодексом Российской Федерации от 29.12.2004 N 190-ФЗ (ред. от 30.12.2021)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w:t>
      </w:r>
      <w:proofErr w:type="gramEnd"/>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признании</w:t>
      </w:r>
      <w:proofErr w:type="gramEnd"/>
      <w:r w:rsidRPr="00F83A3D">
        <w:rPr>
          <w:rFonts w:ascii="Times New Roman" w:eastAsia="Times New Roman" w:hAnsi="Times New Roman" w:cs="Times New Roman"/>
        </w:rPr>
        <w:t xml:space="preserve"> утратившим силу приказа Минэкономразвития России от 7 декабря 2016 г. N 793". </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Проект разработан на основании Постановления администрации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 подготовке внесения изменений в Генеральный план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w:t>
      </w:r>
    </w:p>
    <w:p w:rsidR="00F83A3D" w:rsidRPr="00F83A3D" w:rsidRDefault="00F83A3D" w:rsidP="00F83A3D">
      <w:pPr>
        <w:spacing w:after="0" w:line="240" w:lineRule="auto"/>
        <w:ind w:firstLine="851"/>
        <w:jc w:val="both"/>
        <w:rPr>
          <w:rFonts w:ascii="Times New Roman" w:eastAsia="Calibri" w:hAnsi="Times New Roman" w:cs="Times New Roman"/>
          <w:lang w:eastAsia="en-US"/>
        </w:rPr>
      </w:pPr>
      <w:r w:rsidRPr="00F83A3D">
        <w:rPr>
          <w:rFonts w:ascii="Times New Roman" w:eastAsia="Calibri" w:hAnsi="Times New Roman" w:cs="Times New Roman"/>
          <w:lang w:eastAsia="en-US"/>
        </w:rPr>
        <w:t>Причинами проведения работ являются:</w:t>
      </w:r>
    </w:p>
    <w:p w:rsidR="00F83A3D" w:rsidRPr="00F83A3D" w:rsidRDefault="00F83A3D" w:rsidP="00F83A3D">
      <w:pPr>
        <w:spacing w:after="0" w:line="240" w:lineRule="auto"/>
        <w:ind w:firstLine="851"/>
        <w:jc w:val="both"/>
        <w:rPr>
          <w:rFonts w:ascii="Times New Roman" w:eastAsia="Calibri" w:hAnsi="Times New Roman"/>
          <w:lang w:eastAsia="en-US"/>
        </w:rPr>
      </w:pPr>
      <w:r w:rsidRPr="00F83A3D">
        <w:rPr>
          <w:rFonts w:ascii="Times New Roman" w:eastAsia="Calibri" w:hAnsi="Times New Roman"/>
          <w:lang w:eastAsia="en-US"/>
        </w:rPr>
        <w:t>Изменение действующего законодательства в отношении градостроительной деятельности.</w:t>
      </w:r>
    </w:p>
    <w:p w:rsidR="00F83A3D" w:rsidRPr="00F83A3D" w:rsidRDefault="00F83A3D" w:rsidP="00F83A3D">
      <w:pPr>
        <w:spacing w:after="0" w:line="240" w:lineRule="auto"/>
        <w:ind w:firstLine="851"/>
        <w:jc w:val="both"/>
        <w:rPr>
          <w:rFonts w:ascii="Times New Roman" w:eastAsia="Calibri" w:hAnsi="Times New Roman"/>
          <w:lang w:eastAsia="en-US"/>
        </w:rPr>
      </w:pPr>
      <w:r w:rsidRPr="00F83A3D">
        <w:rPr>
          <w:rFonts w:ascii="Times New Roman" w:eastAsia="Calibri" w:hAnsi="Times New Roman"/>
          <w:lang w:eastAsia="en-US"/>
        </w:rPr>
        <w:t>1. Уточнение функционального зонирования территории</w:t>
      </w:r>
      <w:r w:rsidRPr="00F83A3D">
        <w:t xml:space="preserve"> </w:t>
      </w:r>
      <w:r w:rsidRPr="00F83A3D">
        <w:rPr>
          <w:rFonts w:ascii="Times New Roman" w:eastAsia="Calibri" w:hAnsi="Times New Roman"/>
          <w:lang w:eastAsia="en-US"/>
        </w:rPr>
        <w:t>населенных пунктов и муниципального образования с учётом поступивших предложений от администрации муниципального образования и заинтересованных лиц.</w:t>
      </w:r>
    </w:p>
    <w:p w:rsidR="00F83A3D" w:rsidRPr="00F83A3D" w:rsidRDefault="00F83A3D" w:rsidP="00F83A3D">
      <w:pPr>
        <w:spacing w:after="0" w:line="240" w:lineRule="auto"/>
        <w:ind w:firstLine="851"/>
        <w:jc w:val="both"/>
        <w:rPr>
          <w:rFonts w:ascii="Times New Roman" w:eastAsia="Calibri" w:hAnsi="Times New Roman" w:cs="Times New Roman"/>
          <w:lang w:eastAsia="en-US"/>
        </w:rPr>
      </w:pPr>
      <w:r w:rsidRPr="00F83A3D">
        <w:rPr>
          <w:rFonts w:ascii="Times New Roman" w:eastAsia="Calibri" w:hAnsi="Times New Roman" w:cs="Times New Roman"/>
          <w:lang w:eastAsia="en-US"/>
        </w:rPr>
        <w:t xml:space="preserve">2. Актуализация генерального плана на предмет планируемого размещения объектов федерального и регионального значения, </w:t>
      </w:r>
      <w:proofErr w:type="gramStart"/>
      <w:r w:rsidRPr="00F83A3D">
        <w:rPr>
          <w:rFonts w:ascii="Times New Roman" w:eastAsia="Calibri" w:hAnsi="Times New Roman" w:cs="Times New Roman"/>
          <w:lang w:eastAsia="en-US"/>
        </w:rPr>
        <w:t>согласно</w:t>
      </w:r>
      <w:proofErr w:type="gramEnd"/>
      <w:r w:rsidRPr="00F83A3D">
        <w:rPr>
          <w:rFonts w:ascii="Times New Roman" w:eastAsia="Calibri" w:hAnsi="Times New Roman" w:cs="Times New Roman"/>
          <w:lang w:eastAsia="en-US"/>
        </w:rPr>
        <w:t xml:space="preserve"> действующих документов территориального планирования Российской Федерации и Оренбургской области (с изменениями и дополнениями, вступившими в силу на момент заключения договора).</w:t>
      </w:r>
    </w:p>
    <w:p w:rsidR="00F83A3D" w:rsidRPr="00F83A3D" w:rsidRDefault="00F83A3D" w:rsidP="00F83A3D">
      <w:pPr>
        <w:autoSpaceDE w:val="0"/>
        <w:autoSpaceDN w:val="0"/>
        <w:adjustRightInd w:val="0"/>
        <w:spacing w:after="0" w:line="240" w:lineRule="auto"/>
        <w:ind w:firstLine="851"/>
        <w:jc w:val="both"/>
        <w:rPr>
          <w:rFonts w:ascii="Times New Roman" w:eastAsia="Calibri" w:hAnsi="Times New Roman" w:cs="Times New Roman"/>
          <w:color w:val="000000"/>
          <w:lang w:eastAsia="en-US"/>
        </w:rPr>
      </w:pPr>
      <w:r w:rsidRPr="00F83A3D">
        <w:rPr>
          <w:rFonts w:ascii="Times New Roman" w:eastAsia="Calibri" w:hAnsi="Times New Roman" w:cs="Times New Roman"/>
          <w:color w:val="000000"/>
          <w:lang w:eastAsia="en-US"/>
        </w:rPr>
        <w:t>Для достижения целей необходимо выполнение следующих задач:</w:t>
      </w:r>
    </w:p>
    <w:p w:rsidR="00F83A3D" w:rsidRPr="00F83A3D" w:rsidRDefault="00F83A3D" w:rsidP="00F83A3D">
      <w:pPr>
        <w:spacing w:after="0" w:line="240" w:lineRule="auto"/>
        <w:ind w:firstLine="851"/>
        <w:jc w:val="both"/>
        <w:rPr>
          <w:rFonts w:ascii="Times New Roman" w:hAnsi="Times New Roman"/>
        </w:rPr>
      </w:pPr>
      <w:r w:rsidRPr="00F83A3D">
        <w:rPr>
          <w:rFonts w:ascii="Times New Roman" w:eastAsia="Calibri" w:hAnsi="Times New Roman" w:cs="Times New Roman"/>
          <w:lang w:eastAsia="en-US"/>
        </w:rPr>
        <w:t>1. О</w:t>
      </w:r>
      <w:r w:rsidRPr="00F83A3D">
        <w:rPr>
          <w:rFonts w:ascii="Times New Roman" w:hAnsi="Times New Roman"/>
        </w:rPr>
        <w:t>пределить функциональное назначение территорий муниципального образования в соответствии с современным и перспективным развитием территорий</w:t>
      </w:r>
      <w:r w:rsidRPr="00F83A3D">
        <w:rPr>
          <w:rFonts w:ascii="Times New Roman" w:eastAsia="Calibri" w:hAnsi="Times New Roman"/>
          <w:lang w:eastAsia="en-US"/>
        </w:rPr>
        <w:t>.</w:t>
      </w:r>
      <w:r w:rsidRPr="00F83A3D">
        <w:rPr>
          <w:rFonts w:ascii="Times New Roman" w:hAnsi="Times New Roman"/>
        </w:rPr>
        <w:t xml:space="preserve">  </w:t>
      </w:r>
    </w:p>
    <w:p w:rsidR="00F83A3D" w:rsidRPr="00F83A3D" w:rsidRDefault="00F83A3D" w:rsidP="00F83A3D">
      <w:pPr>
        <w:spacing w:after="0" w:line="240" w:lineRule="auto"/>
        <w:ind w:firstLine="851"/>
        <w:jc w:val="both"/>
        <w:rPr>
          <w:rFonts w:ascii="Times New Roman" w:eastAsia="Calibri" w:hAnsi="Times New Roman" w:cs="Times New Roman"/>
          <w:lang w:eastAsia="en-US"/>
        </w:rPr>
      </w:pPr>
      <w:r w:rsidRPr="00F83A3D">
        <w:rPr>
          <w:rFonts w:ascii="Times New Roman" w:eastAsia="Calibri" w:hAnsi="Times New Roman" w:cs="Times New Roman"/>
          <w:lang w:eastAsia="en-US"/>
        </w:rPr>
        <w:t xml:space="preserve">2. Разработать Том 1 Основное положение, взамен тома 1 Основное положение ранее утвержденного Генерального плана в соответствии с Градостроительным кодексом </w:t>
      </w:r>
      <w:r w:rsidRPr="00F83A3D">
        <w:rPr>
          <w:rFonts w:ascii="Times New Roman" w:eastAsia="Times New Roman" w:hAnsi="Times New Roman" w:cs="Times New Roman"/>
        </w:rPr>
        <w:t>Российской Федерации от 29.12.2004 N 190-ФЗ (ред. от 01.03.2023)</w:t>
      </w:r>
      <w:r w:rsidRPr="00F83A3D">
        <w:rPr>
          <w:rFonts w:ascii="Times New Roman" w:eastAsia="Calibri" w:hAnsi="Times New Roman" w:cs="Times New Roman"/>
          <w:lang w:eastAsia="en-US"/>
        </w:rPr>
        <w:t>.</w:t>
      </w:r>
    </w:p>
    <w:p w:rsidR="00F83A3D" w:rsidRPr="00F83A3D" w:rsidRDefault="00F83A3D" w:rsidP="00F83A3D">
      <w:pPr>
        <w:spacing w:after="0" w:line="240" w:lineRule="auto"/>
        <w:ind w:firstLine="851"/>
        <w:jc w:val="both"/>
        <w:rPr>
          <w:rFonts w:ascii="Times New Roman" w:eastAsia="Calibri" w:hAnsi="Times New Roman" w:cs="Times New Roman"/>
          <w:lang w:eastAsia="en-US"/>
        </w:rPr>
      </w:pPr>
      <w:r w:rsidRPr="00F83A3D">
        <w:rPr>
          <w:rFonts w:ascii="Times New Roman" w:eastAsia="Calibri" w:hAnsi="Times New Roman" w:cs="Times New Roman"/>
          <w:lang w:eastAsia="en-US"/>
        </w:rPr>
        <w:t xml:space="preserve">3. </w:t>
      </w:r>
      <w:proofErr w:type="gramStart"/>
      <w:r w:rsidRPr="00F83A3D">
        <w:rPr>
          <w:rFonts w:ascii="Times New Roman" w:eastAsia="Calibri" w:hAnsi="Times New Roman" w:cs="Times New Roman"/>
          <w:lang w:eastAsia="en-US"/>
        </w:rPr>
        <w:t>Графические материалы оформить в соответствии с Приказом Минэкономразвития России от 09.01.2018 N 10 (ред. от 28.02.2023)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roofErr w:type="gramEnd"/>
    </w:p>
    <w:p w:rsidR="00F83A3D" w:rsidRPr="00F83A3D" w:rsidRDefault="00F83A3D" w:rsidP="00F83A3D">
      <w:pPr>
        <w:autoSpaceDE w:val="0"/>
        <w:autoSpaceDN w:val="0"/>
        <w:adjustRightInd w:val="0"/>
        <w:spacing w:after="0" w:line="240" w:lineRule="auto"/>
        <w:ind w:firstLine="851"/>
        <w:jc w:val="both"/>
        <w:rPr>
          <w:rFonts w:ascii="Times New Roman" w:eastAsia="Calibri" w:hAnsi="Times New Roman" w:cs="Times New Roman"/>
          <w:color w:val="000000"/>
          <w:lang w:eastAsia="en-US"/>
        </w:rPr>
      </w:pPr>
      <w:r w:rsidRPr="00F83A3D">
        <w:rPr>
          <w:rFonts w:ascii="Times New Roman" w:eastAsia="Calibri" w:hAnsi="Times New Roman" w:cs="Times New Roman"/>
          <w:color w:val="000000"/>
          <w:lang w:eastAsia="en-US"/>
        </w:rPr>
        <w:t>4. Подготовить разделы материалов по обоснованию генерального плана в текстовой форме:</w:t>
      </w:r>
    </w:p>
    <w:p w:rsidR="00F83A3D" w:rsidRPr="00F83A3D" w:rsidRDefault="00F83A3D" w:rsidP="00F83A3D">
      <w:pPr>
        <w:autoSpaceDE w:val="0"/>
        <w:autoSpaceDN w:val="0"/>
        <w:adjustRightInd w:val="0"/>
        <w:spacing w:after="0" w:line="240" w:lineRule="auto"/>
        <w:ind w:firstLine="851"/>
        <w:jc w:val="both"/>
        <w:rPr>
          <w:rFonts w:ascii="Times New Roman" w:eastAsia="Calibri" w:hAnsi="Times New Roman" w:cs="Times New Roman"/>
          <w:color w:val="000000"/>
          <w:lang w:eastAsia="en-US"/>
        </w:rPr>
      </w:pPr>
      <w:proofErr w:type="gramStart"/>
      <w:r w:rsidRPr="00F83A3D">
        <w:rPr>
          <w:rFonts w:ascii="Times New Roman" w:eastAsia="Calibri" w:hAnsi="Times New Roman" w:cs="Times New Roman"/>
          <w:color w:val="000000"/>
          <w:lang w:eastAsia="en-US"/>
        </w:rPr>
        <w:t>-«</w:t>
      </w:r>
      <w:r w:rsidRPr="00F83A3D">
        <w:rPr>
          <w:rFonts w:ascii="Times New Roman" w:hAnsi="Times New Roman" w:cs="Times New Roman"/>
          <w:shd w:val="clear" w:color="auto" w:fill="FFFFFF"/>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F83A3D">
        <w:rPr>
          <w:rFonts w:ascii="Times New Roman" w:hAnsi="Times New Roman" w:cs="Times New Roman"/>
          <w:shd w:val="clear" w:color="auto" w:fill="FFFFFF"/>
        </w:rPr>
        <w:t xml:space="preserve">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3A3D" w:rsidRPr="00F83A3D" w:rsidRDefault="00F83A3D" w:rsidP="00F83A3D">
      <w:pPr>
        <w:autoSpaceDE w:val="0"/>
        <w:autoSpaceDN w:val="0"/>
        <w:adjustRightInd w:val="0"/>
        <w:spacing w:after="0" w:line="240" w:lineRule="auto"/>
        <w:ind w:firstLine="851"/>
        <w:jc w:val="both"/>
        <w:rPr>
          <w:rFonts w:ascii="Times New Roman" w:eastAsia="Times New Roman" w:hAnsi="Times New Roman" w:cs="Times New Roman"/>
        </w:rPr>
      </w:pPr>
      <w:proofErr w:type="gramStart"/>
      <w:r w:rsidRPr="00F83A3D">
        <w:rPr>
          <w:rFonts w:ascii="Times New Roman" w:eastAsia="Calibri" w:hAnsi="Times New Roman" w:cs="Times New Roman"/>
          <w:color w:val="000000"/>
          <w:lang w:eastAsia="en-US"/>
        </w:rPr>
        <w:t>-«</w:t>
      </w:r>
      <w:r w:rsidRPr="00F83A3D">
        <w:rPr>
          <w:rFonts w:ascii="Times New Roman" w:eastAsia="Times New Roman" w:hAnsi="Times New Roman" w:cs="Times New Roman"/>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F83A3D">
        <w:rPr>
          <w:rFonts w:ascii="Times New Roman" w:eastAsia="Times New Roman" w:hAnsi="Times New Roman" w:cs="Times New Roman"/>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3A3D" w:rsidRPr="00F83A3D" w:rsidRDefault="00F83A3D" w:rsidP="00F83A3D">
      <w:pPr>
        <w:autoSpaceDE w:val="0"/>
        <w:autoSpaceDN w:val="0"/>
        <w:adjustRightInd w:val="0"/>
        <w:spacing w:after="0" w:line="240" w:lineRule="auto"/>
        <w:ind w:firstLine="851"/>
        <w:jc w:val="both"/>
        <w:rPr>
          <w:rFonts w:ascii="Times New Roman" w:eastAsia="Calibri" w:hAnsi="Times New Roman" w:cs="Times New Roman"/>
          <w:color w:val="000000"/>
          <w:lang w:eastAsia="en-US"/>
        </w:rPr>
      </w:pPr>
      <w:r w:rsidRPr="00F83A3D">
        <w:rPr>
          <w:rFonts w:ascii="Times New Roman" w:eastAsia="Times New Roman" w:hAnsi="Times New Roman" w:cs="Times New Roman"/>
        </w:rPr>
        <w:t>Настоящий проект внесения</w:t>
      </w:r>
      <w:r w:rsidRPr="00F83A3D">
        <w:rPr>
          <w:rFonts w:ascii="Times New Roman" w:eastAsia="Calibri" w:hAnsi="Times New Roman" w:cs="Times New Roman"/>
          <w:color w:val="000000"/>
          <w:spacing w:val="-6"/>
          <w:lang w:eastAsia="en-US"/>
        </w:rPr>
        <w:t xml:space="preserve"> изменений в </w:t>
      </w:r>
      <w:r w:rsidRPr="00F83A3D">
        <w:rPr>
          <w:rFonts w:ascii="Times New Roman" w:eastAsia="Calibri" w:hAnsi="Times New Roman" w:cs="Times New Roman"/>
          <w:color w:val="000000"/>
          <w:lang w:eastAsia="en-US"/>
        </w:rPr>
        <w:t xml:space="preserve">Генеральный план МО Костинский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w:t>
      </w:r>
      <w:proofErr w:type="spellStart"/>
      <w:r w:rsidRPr="00F83A3D">
        <w:rPr>
          <w:rFonts w:ascii="Times New Roman" w:eastAsia="Calibri" w:hAnsi="Times New Roman" w:cs="Times New Roman"/>
          <w:color w:val="000000"/>
          <w:lang w:eastAsia="en-US"/>
        </w:rPr>
        <w:t>Курманаевского</w:t>
      </w:r>
      <w:proofErr w:type="spellEnd"/>
      <w:r w:rsidRPr="00F83A3D">
        <w:rPr>
          <w:rFonts w:ascii="Times New Roman" w:eastAsia="Calibri" w:hAnsi="Times New Roman" w:cs="Times New Roman"/>
          <w:color w:val="000000"/>
          <w:lang w:eastAsia="en-US"/>
        </w:rPr>
        <w:t xml:space="preserve"> района и Костинского сельсовета.</w:t>
      </w:r>
    </w:p>
    <w:p w:rsidR="00F83A3D" w:rsidRPr="00F83A3D" w:rsidRDefault="00F83A3D" w:rsidP="00F83A3D">
      <w:pPr>
        <w:tabs>
          <w:tab w:val="left" w:pos="851"/>
        </w:tabs>
        <w:spacing w:after="0" w:line="240" w:lineRule="auto"/>
        <w:ind w:firstLine="851"/>
        <w:jc w:val="both"/>
        <w:rPr>
          <w:rFonts w:ascii="Times New Roman" w:eastAsia="Times New Roman" w:hAnsi="Times New Roman" w:cs="Times New Roman"/>
        </w:rPr>
      </w:pPr>
      <w:r w:rsidRPr="00F83A3D">
        <w:rPr>
          <w:rFonts w:ascii="Times New Roman" w:eastAsia="Calibri" w:hAnsi="Times New Roman" w:cs="Times New Roman"/>
          <w:color w:val="000000"/>
          <w:lang w:eastAsia="en-US"/>
        </w:rPr>
        <w:t>В настоящем проекте учитываются все мероприятия, запланированные в ранее утвержденном (действующем) Генеральном плане и вносимых изменений.</w:t>
      </w:r>
    </w:p>
    <w:p w:rsidR="00F83A3D" w:rsidRPr="00F83A3D" w:rsidRDefault="00F83A3D" w:rsidP="00F83A3D">
      <w:pPr>
        <w:tabs>
          <w:tab w:val="left" w:pos="851"/>
        </w:tabs>
        <w:spacing w:after="0" w:line="240" w:lineRule="auto"/>
        <w:ind w:firstLineChars="851" w:firstLine="1872"/>
        <w:rPr>
          <w:rFonts w:ascii="Times New Roman" w:eastAsia="Times New Roman" w:hAnsi="Times New Roman" w:cs="Times New Roman"/>
        </w:rPr>
      </w:pPr>
    </w:p>
    <w:p w:rsidR="00F83A3D" w:rsidRPr="00F83A3D" w:rsidRDefault="00F83A3D" w:rsidP="000B04EB">
      <w:pPr>
        <w:keepNext/>
        <w:keepLines/>
        <w:numPr>
          <w:ilvl w:val="0"/>
          <w:numId w:val="10"/>
        </w:numPr>
        <w:tabs>
          <w:tab w:val="left" w:pos="851"/>
        </w:tabs>
        <w:spacing w:before="480" w:after="0"/>
        <w:ind w:left="0" w:firstLine="851"/>
        <w:jc w:val="both"/>
        <w:outlineLvl w:val="0"/>
        <w:rPr>
          <w:rFonts w:ascii="Times New Roman" w:eastAsiaTheme="majorEastAsia" w:hAnsi="Times New Roman" w:cs="Times New Roman"/>
          <w:color w:val="365F91" w:themeColor="accent1" w:themeShade="BF"/>
        </w:rPr>
        <w:sectPr w:rsidR="00F83A3D" w:rsidRPr="00F83A3D" w:rsidSect="00F83A3D">
          <w:headerReference w:type="default" r:id="rId9"/>
          <w:footerReference w:type="default" r:id="rId10"/>
          <w:pgSz w:w="11906" w:h="16838"/>
          <w:pgMar w:top="1134" w:right="851" w:bottom="1134" w:left="1701" w:header="709" w:footer="709" w:gutter="0"/>
          <w:cols w:space="708"/>
          <w:titlePg/>
          <w:docGrid w:linePitch="360"/>
        </w:sectPr>
      </w:pPr>
      <w:bookmarkStart w:id="5" w:name="_Toc351042771"/>
    </w:p>
    <w:p w:rsidR="00F83A3D" w:rsidRPr="00F83A3D" w:rsidRDefault="00F83A3D" w:rsidP="00F83A3D">
      <w:pPr>
        <w:keepNext/>
        <w:keepLines/>
        <w:spacing w:after="0" w:line="240" w:lineRule="auto"/>
        <w:jc w:val="both"/>
        <w:outlineLvl w:val="0"/>
        <w:rPr>
          <w:rFonts w:ascii="Times New Roman" w:eastAsiaTheme="majorEastAsia" w:hAnsi="Times New Roman" w:cs="Times New Roman"/>
          <w:b/>
        </w:rPr>
      </w:pPr>
      <w:r w:rsidRPr="00F83A3D">
        <w:rPr>
          <w:rFonts w:ascii="Times New Roman" w:eastAsiaTheme="majorEastAsia" w:hAnsi="Times New Roman" w:cs="Times New Roman"/>
          <w:b/>
        </w:rPr>
        <w:tab/>
      </w:r>
      <w:bookmarkStart w:id="6" w:name="_Toc116893408"/>
      <w:r w:rsidRPr="00F83A3D">
        <w:rPr>
          <w:rFonts w:ascii="Times New Roman" w:eastAsiaTheme="majorEastAsia" w:hAnsi="Times New Roman" w:cs="Times New Roman"/>
          <w:b/>
        </w:rPr>
        <w:t>2. 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bookmarkEnd w:id="5"/>
      <w:bookmarkEnd w:id="6"/>
    </w:p>
    <w:p w:rsidR="00F83A3D" w:rsidRPr="00F83A3D" w:rsidRDefault="00F83A3D" w:rsidP="00F83A3D">
      <w:pPr>
        <w:keepNext/>
        <w:keepLines/>
        <w:spacing w:after="0" w:line="240" w:lineRule="auto"/>
        <w:ind w:firstLineChars="851" w:firstLine="1880"/>
        <w:jc w:val="both"/>
        <w:outlineLvl w:val="0"/>
        <w:rPr>
          <w:rFonts w:ascii="Times New Roman" w:eastAsiaTheme="majorEastAsia" w:hAnsi="Times New Roman" w:cs="Times New Roman"/>
          <w:b/>
        </w:rPr>
      </w:pPr>
    </w:p>
    <w:p w:rsidR="00F83A3D" w:rsidRPr="00F83A3D" w:rsidRDefault="00F83A3D" w:rsidP="00F83A3D">
      <w:pPr>
        <w:autoSpaceDE w:val="0"/>
        <w:autoSpaceDN w:val="0"/>
        <w:adjustRightInd w:val="0"/>
        <w:spacing w:after="0" w:line="240" w:lineRule="auto"/>
        <w:ind w:firstLine="709"/>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1.1 Объекты в области образования и науки:</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1.2 Объекты в области здравоохранения:</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1.3 Объекты в области физической культуры и массового спорта</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1.4 Объекты в области культуры и искусства, объекты отдыха и туризма</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1.5 Объекты в области электро-, тепл</w:t>
      </w:r>
      <w:proofErr w:type="gramStart"/>
      <w:r w:rsidRPr="00F83A3D">
        <w:rPr>
          <w:rFonts w:ascii="Times New Roman" w:hAnsi="Times New Roman" w:cs="Times New Roman"/>
          <w:i/>
          <w:u w:val="single"/>
        </w:rPr>
        <w:t>о-</w:t>
      </w:r>
      <w:proofErr w:type="gramEnd"/>
      <w:r w:rsidRPr="00F83A3D">
        <w:rPr>
          <w:rFonts w:ascii="Times New Roman" w:hAnsi="Times New Roman" w:cs="Times New Roman"/>
          <w:i/>
          <w:u w:val="single"/>
        </w:rPr>
        <w:t>, газо- и водоснабжения населения, водоотведения</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1.6 Объекты транспортной инфраструктуры</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1.7 Объекты в области обработки, утилизации, обезвреживания, размещения твердых коммунальных отходов</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1.8 Объекты предупреждения чрезвычайных ситуаций. Объекты обеспечения пожарной безопасности</w:t>
      </w:r>
    </w:p>
    <w:p w:rsidR="00F83A3D" w:rsidRPr="00F83A3D" w:rsidRDefault="00F83A3D" w:rsidP="00F83A3D">
      <w:pPr>
        <w:autoSpaceDE w:val="0"/>
        <w:autoSpaceDN w:val="0"/>
        <w:adjustRightInd w:val="0"/>
        <w:spacing w:after="0" w:line="240" w:lineRule="auto"/>
        <w:rPr>
          <w:rFonts w:ascii="Times New Roman" w:hAnsi="Times New Roman" w:cs="Times New Roman"/>
        </w:rPr>
      </w:pPr>
      <w:r w:rsidRPr="00F83A3D">
        <w:rPr>
          <w:rFonts w:ascii="Times New Roman" w:hAnsi="Times New Roman" w:cs="Times New Roman"/>
        </w:rPr>
        <w:t>Объекты отсутствуют.</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r w:rsidRPr="00F83A3D">
        <w:rPr>
          <w:rFonts w:ascii="Times New Roman" w:hAnsi="Times New Roman" w:cs="Times New Roman"/>
          <w:i/>
          <w:u w:val="single"/>
        </w:rPr>
        <w:t>1.9</w:t>
      </w:r>
      <w:proofErr w:type="gramStart"/>
      <w:r w:rsidRPr="00F83A3D">
        <w:rPr>
          <w:rFonts w:ascii="Times New Roman" w:hAnsi="Times New Roman" w:cs="Times New Roman"/>
          <w:i/>
          <w:u w:val="single"/>
        </w:rPr>
        <w:t xml:space="preserve"> И</w:t>
      </w:r>
      <w:proofErr w:type="gramEnd"/>
      <w:r w:rsidRPr="00F83A3D">
        <w:rPr>
          <w:rFonts w:ascii="Times New Roman" w:hAnsi="Times New Roman" w:cs="Times New Roman"/>
          <w:i/>
          <w:u w:val="single"/>
        </w:rPr>
        <w:t>ные объекты местного значения городского округа, установленные в соответствии с законодательством</w:t>
      </w:r>
    </w:p>
    <w:p w:rsidR="00F83A3D" w:rsidRPr="00F83A3D" w:rsidRDefault="00F83A3D" w:rsidP="00F83A3D">
      <w:pPr>
        <w:autoSpaceDE w:val="0"/>
        <w:autoSpaceDN w:val="0"/>
        <w:adjustRightInd w:val="0"/>
        <w:spacing w:after="0" w:line="240" w:lineRule="auto"/>
        <w:rPr>
          <w:rFonts w:ascii="Times New Roman" w:hAnsi="Times New Roman" w:cs="Times New Roman"/>
          <w:i/>
          <w:u w:val="single"/>
        </w:rPr>
      </w:pPr>
    </w:p>
    <w:p w:rsidR="00F83A3D" w:rsidRPr="00F83A3D" w:rsidRDefault="00F83A3D" w:rsidP="000B04EB">
      <w:pPr>
        <w:numPr>
          <w:ilvl w:val="0"/>
          <w:numId w:val="12"/>
        </w:numPr>
        <w:autoSpaceDE w:val="0"/>
        <w:autoSpaceDN w:val="0"/>
        <w:adjustRightInd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2608"/>
        <w:gridCol w:w="3105"/>
        <w:gridCol w:w="3260"/>
        <w:gridCol w:w="4502"/>
        <w:gridCol w:w="1258"/>
      </w:tblGrid>
      <w:tr w:rsidR="00F83A3D" w:rsidRPr="00F83A3D" w:rsidTr="00F83A3D">
        <w:trPr>
          <w:trHeight w:val="797"/>
        </w:trPr>
        <w:tc>
          <w:tcPr>
            <w:tcW w:w="2608"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 xml:space="preserve">Назначение объекта </w:t>
            </w:r>
          </w:p>
        </w:tc>
        <w:tc>
          <w:tcPr>
            <w:tcW w:w="3105" w:type="dxa"/>
            <w:vAlign w:val="center"/>
            <w:hideMark/>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b/>
              </w:rPr>
              <w:t>Наименование</w:t>
            </w:r>
          </w:p>
        </w:tc>
        <w:tc>
          <w:tcPr>
            <w:tcW w:w="3260"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Краткая характеристика объекта</w:t>
            </w:r>
          </w:p>
        </w:tc>
        <w:tc>
          <w:tcPr>
            <w:tcW w:w="4502"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hAnsi="Times New Roman" w:cs="Times New Roman"/>
                <w:b/>
              </w:rPr>
              <w:t>Государственная или областная целевая программа/инвестиционная программа субъекта естественных монополий</w:t>
            </w:r>
          </w:p>
        </w:tc>
        <w:tc>
          <w:tcPr>
            <w:tcW w:w="1258" w:type="dxa"/>
          </w:tcPr>
          <w:p w:rsidR="00F83A3D" w:rsidRPr="00F83A3D" w:rsidRDefault="00F83A3D" w:rsidP="00F83A3D">
            <w:pPr>
              <w:widowControl w:val="0"/>
              <w:autoSpaceDE w:val="0"/>
              <w:autoSpaceDN w:val="0"/>
              <w:adjustRightInd w:val="0"/>
              <w:spacing w:after="0" w:line="240" w:lineRule="auto"/>
              <w:jc w:val="center"/>
              <w:rPr>
                <w:rFonts w:ascii="Times New Roman" w:hAnsi="Times New Roman" w:cs="Times New Roman"/>
                <w:b/>
              </w:rPr>
            </w:pPr>
            <w:r w:rsidRPr="00F83A3D">
              <w:rPr>
                <w:rFonts w:ascii="Times New Roman" w:hAnsi="Times New Roman" w:cs="Times New Roman"/>
                <w:b/>
              </w:rPr>
              <w:t>Срок реализации</w:t>
            </w:r>
          </w:p>
        </w:tc>
      </w:tr>
      <w:tr w:rsidR="00F83A3D" w:rsidRPr="00F83A3D" w:rsidTr="00F83A3D">
        <w:trPr>
          <w:trHeight w:val="1742"/>
        </w:trPr>
        <w:tc>
          <w:tcPr>
            <w:tcW w:w="2608"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Объекты связи</w:t>
            </w:r>
          </w:p>
        </w:tc>
        <w:tc>
          <w:tcPr>
            <w:tcW w:w="3105" w:type="dxa"/>
            <w:vAlign w:val="center"/>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rPr>
              <w:t>установка модульного отделения почтовой связи (МОПС)</w:t>
            </w:r>
          </w:p>
        </w:tc>
        <w:tc>
          <w:tcPr>
            <w:tcW w:w="3260"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w:t>
            </w:r>
          </w:p>
        </w:tc>
        <w:tc>
          <w:tcPr>
            <w:tcW w:w="4502"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hAnsi="Times New Roman" w:cs="Times New Roman"/>
              </w:rPr>
            </w:pPr>
            <w:r w:rsidRPr="00F83A3D">
              <w:rPr>
                <w:rFonts w:ascii="Times New Roman" w:eastAsia="Times New Roman" w:hAnsi="Times New Roman" w:cs="Times New Roman"/>
              </w:rPr>
              <w:t>Поручение Президента РФ от  30.09.2022 г. № Пр-1789 о внедрении альтернативных способов оказания почтовых услуг в сельских населенных пунктах, расположенных на территориях с низкой плотностью населения, при условии сохранения качества их оказания.</w:t>
            </w:r>
          </w:p>
        </w:tc>
        <w:tc>
          <w:tcPr>
            <w:tcW w:w="1258" w:type="dxa"/>
          </w:tcPr>
          <w:p w:rsidR="00F83A3D" w:rsidRPr="00F83A3D" w:rsidRDefault="00F83A3D" w:rsidP="00F83A3D">
            <w:pPr>
              <w:widowControl w:val="0"/>
              <w:autoSpaceDE w:val="0"/>
              <w:autoSpaceDN w:val="0"/>
              <w:adjustRightInd w:val="0"/>
              <w:spacing w:after="0" w:line="240" w:lineRule="auto"/>
              <w:jc w:val="center"/>
              <w:rPr>
                <w:rFonts w:ascii="Times New Roman" w:hAnsi="Times New Roman" w:cs="Times New Roman"/>
                <w:b/>
              </w:rPr>
            </w:pPr>
            <w:r w:rsidRPr="00F83A3D">
              <w:rPr>
                <w:rFonts w:ascii="Times New Roman" w:eastAsia="Times New Roman" w:hAnsi="Times New Roman" w:cs="Times New Roman"/>
              </w:rPr>
              <w:t>2023-2024 год</w:t>
            </w:r>
          </w:p>
        </w:tc>
      </w:tr>
    </w:tbl>
    <w:p w:rsidR="00F83A3D" w:rsidRPr="00F83A3D" w:rsidRDefault="00F83A3D" w:rsidP="00F83A3D">
      <w:pPr>
        <w:ind w:firstLine="851"/>
        <w:rPr>
          <w:rFonts w:ascii="Times New Roman" w:hAnsi="Times New Roman" w:cs="Times New Roman"/>
        </w:rPr>
        <w:sectPr w:rsidR="00F83A3D" w:rsidRPr="00F83A3D" w:rsidSect="00F83A3D">
          <w:pgSz w:w="16838" w:h="11906" w:orient="landscape"/>
          <w:pgMar w:top="1701" w:right="1134" w:bottom="851" w:left="1134" w:header="709" w:footer="709" w:gutter="0"/>
          <w:cols w:space="708"/>
          <w:docGrid w:linePitch="360"/>
        </w:sectPr>
      </w:pPr>
    </w:p>
    <w:p w:rsidR="00F83A3D" w:rsidRPr="00F83A3D" w:rsidRDefault="00F83A3D" w:rsidP="00F83A3D">
      <w:pPr>
        <w:keepNext/>
        <w:keepLines/>
        <w:spacing w:after="0" w:line="240" w:lineRule="auto"/>
        <w:ind w:firstLine="709"/>
        <w:jc w:val="both"/>
        <w:outlineLvl w:val="0"/>
        <w:rPr>
          <w:rFonts w:ascii="Times New Roman" w:eastAsiaTheme="majorEastAsia" w:hAnsi="Times New Roman" w:cs="Times New Roman"/>
          <w:b/>
        </w:rPr>
      </w:pPr>
      <w:bookmarkStart w:id="7" w:name="_Toc116893409"/>
      <w:r w:rsidRPr="00F83A3D">
        <w:rPr>
          <w:rFonts w:ascii="Times New Roman" w:eastAsiaTheme="majorEastAsia" w:hAnsi="Times New Roman" w:cs="Times New Roman"/>
          <w:b/>
        </w:rPr>
        <w:t xml:space="preserve">3. </w:t>
      </w:r>
      <w:bookmarkEnd w:id="7"/>
      <w:r w:rsidRPr="00F83A3D">
        <w:rPr>
          <w:rFonts w:ascii="Times New Roman" w:eastAsiaTheme="majorEastAsia" w:hAnsi="Times New Roman" w:cs="Times New Roman"/>
          <w:b/>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83A3D" w:rsidRPr="00F83A3D" w:rsidRDefault="00F83A3D" w:rsidP="00F83A3D">
      <w:pPr>
        <w:keepNext/>
        <w:keepLines/>
        <w:spacing w:after="0" w:line="240" w:lineRule="auto"/>
        <w:ind w:firstLine="709"/>
        <w:jc w:val="both"/>
        <w:outlineLvl w:val="0"/>
        <w:rPr>
          <w:rFonts w:ascii="Times New Roman" w:eastAsiaTheme="majorEastAsia" w:hAnsi="Times New Roman" w:cs="Times New Roman"/>
          <w:b/>
        </w:rPr>
      </w:pPr>
    </w:p>
    <w:bookmarkEnd w:id="1"/>
    <w:bookmarkEnd w:id="0"/>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Планируемые для размещения объекты регионального значения:</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1701"/>
        <w:gridCol w:w="2025"/>
        <w:gridCol w:w="2126"/>
        <w:gridCol w:w="2936"/>
        <w:gridCol w:w="821"/>
      </w:tblGrid>
      <w:tr w:rsidR="00F83A3D" w:rsidRPr="00F83A3D" w:rsidTr="00F83A3D">
        <w:tc>
          <w:tcPr>
            <w:tcW w:w="1701"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Назначение объекта регионального значения</w:t>
            </w:r>
          </w:p>
        </w:tc>
        <w:tc>
          <w:tcPr>
            <w:tcW w:w="2025" w:type="dxa"/>
            <w:vAlign w:val="center"/>
            <w:hideMark/>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b/>
              </w:rPr>
              <w:t>Наименование</w:t>
            </w:r>
          </w:p>
        </w:tc>
        <w:tc>
          <w:tcPr>
            <w:tcW w:w="2126"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Краткая характеристика объекта</w:t>
            </w:r>
          </w:p>
        </w:tc>
        <w:tc>
          <w:tcPr>
            <w:tcW w:w="2936"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hAnsi="Times New Roman" w:cs="Times New Roman"/>
                <w:b/>
              </w:rPr>
              <w:t>Государственная или областная целевая программа/инвестиционная программа субъекта естественных монополий</w:t>
            </w:r>
          </w:p>
        </w:tc>
        <w:tc>
          <w:tcPr>
            <w:tcW w:w="821" w:type="dxa"/>
          </w:tcPr>
          <w:p w:rsidR="00F83A3D" w:rsidRPr="00F83A3D" w:rsidRDefault="00F83A3D" w:rsidP="00F83A3D">
            <w:pPr>
              <w:widowControl w:val="0"/>
              <w:autoSpaceDE w:val="0"/>
              <w:autoSpaceDN w:val="0"/>
              <w:adjustRightInd w:val="0"/>
              <w:spacing w:after="0" w:line="240" w:lineRule="auto"/>
              <w:jc w:val="center"/>
              <w:rPr>
                <w:rFonts w:ascii="Times New Roman" w:hAnsi="Times New Roman" w:cs="Times New Roman"/>
                <w:b/>
              </w:rPr>
            </w:pPr>
            <w:r w:rsidRPr="00F83A3D">
              <w:rPr>
                <w:rFonts w:ascii="Times New Roman" w:hAnsi="Times New Roman" w:cs="Times New Roman"/>
                <w:b/>
              </w:rPr>
              <w:t>Срок реализации</w:t>
            </w:r>
          </w:p>
        </w:tc>
      </w:tr>
      <w:tr w:rsidR="00F83A3D" w:rsidRPr="00F83A3D" w:rsidTr="00F83A3D">
        <w:tc>
          <w:tcPr>
            <w:tcW w:w="1701"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объекты здравоохранения (обособленное структурное подразделение медицинской организации, оказывающей первичную медико-санитарную помощь)</w:t>
            </w:r>
          </w:p>
        </w:tc>
        <w:tc>
          <w:tcPr>
            <w:tcW w:w="2025" w:type="dxa"/>
            <w:vAlign w:val="center"/>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rPr>
              <w:t xml:space="preserve">приобретение и монтаж модульной конструкции </w:t>
            </w:r>
            <w:proofErr w:type="spellStart"/>
            <w:r w:rsidRPr="00F83A3D">
              <w:rPr>
                <w:rFonts w:ascii="Times New Roman" w:eastAsia="Times New Roman" w:hAnsi="Times New Roman" w:cs="Times New Roman"/>
              </w:rPr>
              <w:t>ФАПа</w:t>
            </w:r>
            <w:proofErr w:type="spellEnd"/>
            <w:r w:rsidRPr="00F83A3D">
              <w:rPr>
                <w:rFonts w:ascii="Times New Roman" w:eastAsia="Times New Roman" w:hAnsi="Times New Roman" w:cs="Times New Roman"/>
              </w:rPr>
              <w:t xml:space="preserve"> </w:t>
            </w:r>
            <w:proofErr w:type="spellStart"/>
            <w:r w:rsidRPr="00F83A3D">
              <w:rPr>
                <w:rFonts w:ascii="Times New Roman" w:hAnsi="Times New Roman" w:cs="Times New Roman"/>
              </w:rPr>
              <w:t>с</w:t>
            </w:r>
            <w:proofErr w:type="gramStart"/>
            <w:r w:rsidRPr="00F83A3D">
              <w:rPr>
                <w:rFonts w:ascii="Times New Roman" w:hAnsi="Times New Roman" w:cs="Times New Roman"/>
              </w:rPr>
              <w:t>.К</w:t>
            </w:r>
            <w:proofErr w:type="gramEnd"/>
            <w:r w:rsidRPr="00F83A3D">
              <w:rPr>
                <w:rFonts w:ascii="Times New Roman" w:hAnsi="Times New Roman" w:cs="Times New Roman"/>
              </w:rPr>
              <w:t>остино</w:t>
            </w:r>
            <w:proofErr w:type="spellEnd"/>
            <w:r w:rsidRPr="00F83A3D">
              <w:rPr>
                <w:rFonts w:ascii="Times New Roman" w:hAnsi="Times New Roman" w:cs="Times New Roman"/>
              </w:rPr>
              <w:t xml:space="preserve"> </w:t>
            </w:r>
            <w:proofErr w:type="spellStart"/>
            <w:r w:rsidRPr="00F83A3D">
              <w:rPr>
                <w:rFonts w:ascii="Times New Roman" w:hAnsi="Times New Roman" w:cs="Times New Roman"/>
              </w:rPr>
              <w:t>Курманаевского</w:t>
            </w:r>
            <w:proofErr w:type="spellEnd"/>
            <w:r w:rsidRPr="00F83A3D">
              <w:rPr>
                <w:rFonts w:ascii="Times New Roman" w:hAnsi="Times New Roman" w:cs="Times New Roman"/>
              </w:rPr>
              <w:t xml:space="preserve"> района</w:t>
            </w:r>
          </w:p>
        </w:tc>
        <w:tc>
          <w:tcPr>
            <w:tcW w:w="2126"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hAnsi="Times New Roman" w:cs="Times New Roman"/>
              </w:rPr>
              <w:t>ФАП на 20 посещений в смену</w:t>
            </w:r>
          </w:p>
        </w:tc>
        <w:tc>
          <w:tcPr>
            <w:tcW w:w="2936"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hAnsi="Times New Roman" w:cs="Times New Roman"/>
                <w:b/>
              </w:rPr>
            </w:pPr>
            <w:r w:rsidRPr="00F83A3D">
              <w:rPr>
                <w:rFonts w:ascii="Times New Roman" w:eastAsia="Times New Roman" w:hAnsi="Times New Roman" w:cs="Times New Roman"/>
              </w:rPr>
              <w:t>Правительства Оренбургской области от 25 декабря 2018 года № 883-пп</w:t>
            </w:r>
            <w:r w:rsidRPr="00F83A3D">
              <w:rPr>
                <w:rFonts w:ascii="Times New Roman" w:eastAsia="Times New Roman" w:hAnsi="Times New Roman" w:cs="Times New Roman"/>
              </w:rPr>
              <w:br/>
              <w:t>«Об утверждении государственной программы «Развитие здравоохранения Оренбургской области» (в ред. от 28.06.2019 № 438-пп, от 25.12.2019 № 970-пп, от 19.03.2020 № 187-пп</w:t>
            </w:r>
            <w:r w:rsidRPr="00F83A3D">
              <w:rPr>
                <w:rFonts w:ascii="Times New Roman" w:hAnsi="Times New Roman" w:cs="Times New Roman"/>
              </w:rPr>
              <w:t xml:space="preserve">, </w:t>
            </w:r>
            <w:proofErr w:type="gramStart"/>
            <w:r w:rsidRPr="00F83A3D">
              <w:rPr>
                <w:rFonts w:ascii="Times New Roman" w:hAnsi="Times New Roman" w:cs="Times New Roman"/>
              </w:rPr>
              <w:t>от</w:t>
            </w:r>
            <w:proofErr w:type="gramEnd"/>
            <w:r w:rsidRPr="00F83A3D">
              <w:rPr>
                <w:rFonts w:ascii="Times New Roman" w:hAnsi="Times New Roman" w:cs="Times New Roman"/>
              </w:rPr>
              <w:t xml:space="preserve"> 24.12.2020 № 1160-пп, от 08.02.2021 № 89-пп, от 09.11.2021 № 1018-пп, от 14.02.2022 № 123-пп)</w:t>
            </w:r>
          </w:p>
        </w:tc>
        <w:tc>
          <w:tcPr>
            <w:tcW w:w="821" w:type="dxa"/>
          </w:tcPr>
          <w:p w:rsidR="00F83A3D" w:rsidRPr="00F83A3D" w:rsidRDefault="00F83A3D" w:rsidP="00F83A3D">
            <w:pPr>
              <w:widowControl w:val="0"/>
              <w:autoSpaceDE w:val="0"/>
              <w:autoSpaceDN w:val="0"/>
              <w:adjustRightInd w:val="0"/>
              <w:spacing w:after="0" w:line="240" w:lineRule="auto"/>
              <w:jc w:val="center"/>
              <w:rPr>
                <w:rFonts w:ascii="Times New Roman" w:hAnsi="Times New Roman" w:cs="Times New Roman"/>
                <w:b/>
              </w:rPr>
            </w:pPr>
            <w:r w:rsidRPr="00F83A3D">
              <w:rPr>
                <w:rFonts w:ascii="Times New Roman" w:eastAsia="Times New Roman" w:hAnsi="Times New Roman" w:cs="Times New Roman"/>
              </w:rPr>
              <w:t>2024 год</w:t>
            </w:r>
          </w:p>
        </w:tc>
      </w:tr>
    </w:tbl>
    <w:p w:rsidR="00F83A3D" w:rsidRPr="00F83A3D" w:rsidRDefault="00F83A3D" w:rsidP="00F83A3D">
      <w:pPr>
        <w:spacing w:after="0" w:line="240" w:lineRule="auto"/>
        <w:ind w:firstLine="709"/>
        <w:jc w:val="both"/>
        <w:rPr>
          <w:rFonts w:ascii="Times New Roman" w:hAnsi="Times New Roman" w:cs="Times New Roman"/>
        </w:rPr>
      </w:pPr>
    </w:p>
    <w:p w:rsidR="00F83A3D" w:rsidRPr="00F83A3D" w:rsidRDefault="00F83A3D" w:rsidP="00F83A3D">
      <w:pPr>
        <w:spacing w:after="0" w:line="240" w:lineRule="auto"/>
        <w:ind w:firstLine="709"/>
        <w:jc w:val="both"/>
        <w:rPr>
          <w:rFonts w:ascii="Times New Roman" w:hAnsi="Times New Roman" w:cs="Times New Roman"/>
        </w:rPr>
      </w:pP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Проектом предусмотрены следующие зоны:</w:t>
      </w:r>
    </w:p>
    <w:p w:rsidR="00F83A3D" w:rsidRPr="00F83A3D" w:rsidRDefault="00F83A3D" w:rsidP="00F83A3D">
      <w:pPr>
        <w:spacing w:after="0" w:line="240" w:lineRule="auto"/>
        <w:ind w:firstLine="709"/>
        <w:jc w:val="both"/>
        <w:rPr>
          <w:rFonts w:ascii="Times New Roman" w:hAnsi="Times New Roman" w:cs="Times New Roman"/>
        </w:rPr>
      </w:pP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-жилая зона;</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-общественно-деловая зона;</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-зона транспортной инфраструктуры;</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-зона инженерной инфраструктуры;</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-зона сельскохозяйственного использования;</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-зона лесов;</w:t>
      </w:r>
    </w:p>
    <w:p w:rsidR="00F83A3D" w:rsidRPr="00F83A3D" w:rsidRDefault="00F83A3D" w:rsidP="00F83A3D">
      <w:pPr>
        <w:spacing w:after="0" w:line="240" w:lineRule="auto"/>
        <w:jc w:val="both"/>
        <w:rPr>
          <w:rFonts w:ascii="Times New Roman" w:hAnsi="Times New Roman" w:cs="Times New Roman"/>
        </w:rPr>
      </w:pPr>
      <w:r w:rsidRPr="00F83A3D">
        <w:rPr>
          <w:rFonts w:ascii="Times New Roman" w:hAnsi="Times New Roman" w:cs="Times New Roman"/>
        </w:rPr>
        <w:t xml:space="preserve">          -зона рекреационного назначения;</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rPr>
        <w:t>-зона кладбищ;</w:t>
      </w:r>
    </w:p>
    <w:p w:rsidR="00F83A3D" w:rsidRPr="00F83A3D" w:rsidRDefault="00F83A3D" w:rsidP="00F83A3D">
      <w:pPr>
        <w:spacing w:after="0" w:line="240" w:lineRule="auto"/>
        <w:jc w:val="both"/>
        <w:rPr>
          <w:rFonts w:ascii="Times New Roman" w:hAnsi="Times New Roman" w:cs="Times New Roman"/>
        </w:rPr>
      </w:pPr>
      <w:r w:rsidRPr="00F83A3D">
        <w:rPr>
          <w:rFonts w:ascii="Times New Roman" w:hAnsi="Times New Roman" w:cs="Times New Roman"/>
        </w:rPr>
        <w:t xml:space="preserve">          -зоны специального назначения.</w:t>
      </w:r>
    </w:p>
    <w:p w:rsidR="00F83A3D" w:rsidRPr="00F83A3D" w:rsidRDefault="00F83A3D" w:rsidP="00F83A3D">
      <w:pPr>
        <w:spacing w:after="0" w:line="240" w:lineRule="auto"/>
        <w:ind w:left="1418" w:right="-1"/>
        <w:contextualSpacing/>
        <w:jc w:val="both"/>
        <w:rPr>
          <w:rFonts w:ascii="Times New Roman" w:eastAsia="Times New Roman" w:hAnsi="Times New Roman" w:cs="Times New Roman"/>
        </w:rPr>
      </w:pPr>
    </w:p>
    <w:p w:rsidR="00F83A3D" w:rsidRPr="00F83A3D" w:rsidRDefault="00F83A3D" w:rsidP="00F83A3D">
      <w:pPr>
        <w:spacing w:after="0" w:line="240" w:lineRule="auto"/>
        <w:ind w:firstLine="709"/>
        <w:jc w:val="both"/>
        <w:rPr>
          <w:rFonts w:ascii="Times New Roman" w:hAnsi="Times New Roman" w:cs="Times New Roman"/>
          <w:b/>
          <w:i/>
        </w:rPr>
      </w:pPr>
      <w:r w:rsidRPr="00F83A3D">
        <w:rPr>
          <w:rFonts w:ascii="Times New Roman" w:hAnsi="Times New Roman" w:cs="Times New Roman"/>
          <w:b/>
          <w:i/>
        </w:rPr>
        <w:t>Жилая зона</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w:t>
      </w:r>
      <w:proofErr w:type="gramStart"/>
      <w:r w:rsidRPr="00F83A3D">
        <w:rPr>
          <w:rFonts w:ascii="Times New Roman" w:hAnsi="Times New Roman" w:cs="Times New Roman"/>
          <w:bCs/>
        </w:rPr>
        <w:t>C</w:t>
      </w:r>
      <w:proofErr w:type="gramEnd"/>
      <w:r w:rsidRPr="00F83A3D">
        <w:rPr>
          <w:rFonts w:ascii="Times New Roman" w:hAnsi="Times New Roman" w:cs="Times New Roman"/>
          <w:bCs/>
        </w:rPr>
        <w:t>П   42.13330.2016 «Градостроительство. Планировка и застройка городских и сельских поселений», не допускается размещать в жилых зонах.</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В планируемых жилых зонах размещаются дома усадебные с приусадебными участками 6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F83A3D">
        <w:rPr>
          <w:rFonts w:ascii="Times New Roman" w:hAnsi="Times New Roman" w:cs="Times New Roman"/>
          <w:bCs/>
        </w:rPr>
        <w:t>т.ч</w:t>
      </w:r>
      <w:proofErr w:type="spellEnd"/>
      <w:r w:rsidRPr="00F83A3D">
        <w:rPr>
          <w:rFonts w:ascii="Times New Roman" w:hAnsi="Times New Roman" w:cs="Times New Roman"/>
          <w:bCs/>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К жилым зонам относятся также части территории садово-дачной застройки, расположенной в пределах границ населенного пункта.</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В основе проектных решений по формированию жилой среды использовались следующие принципы:</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F83A3D">
        <w:rPr>
          <w:rFonts w:ascii="Times New Roman" w:hAnsi="Times New Roman" w:cs="Times New Roman"/>
          <w:bCs/>
        </w:rPr>
        <w:t>инсолируемых</w:t>
      </w:r>
      <w:proofErr w:type="spellEnd"/>
      <w:r w:rsidRPr="00F83A3D">
        <w:rPr>
          <w:rFonts w:ascii="Times New Roman" w:hAnsi="Times New Roman" w:cs="Times New Roman"/>
          <w:bCs/>
        </w:rPr>
        <w:t>, расположенных выше по рельефу и течению рек по отношению к производственным объектам;</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sidRPr="00F83A3D">
        <w:rPr>
          <w:rFonts w:ascii="Times New Roman" w:hAnsi="Times New Roman" w:cs="Times New Roman"/>
          <w:bCs/>
        </w:rPr>
        <w:t>дств гр</w:t>
      </w:r>
      <w:proofErr w:type="gramEnd"/>
      <w:r w:rsidRPr="00F83A3D">
        <w:rPr>
          <w:rFonts w:ascii="Times New Roman" w:hAnsi="Times New Roman" w:cs="Times New Roman"/>
          <w:bCs/>
        </w:rPr>
        <w:t>аждан и за счёт участия в государственных и областных целевых программах;</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выход на показатель обеспеченности не менее 30 м кв. общей площади на человека.</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Основные проектные предложения в решении жилищной проблемы и новая жилищная политика:</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освоение новых площадок под жилищное строительство;</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-наращивание темпов строительства жилья за счет индивидуального строительства;</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ликвидация ветхого, аварийного фонда;</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Основные параметры застройки жилых зон:</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Тип застройки – усадебный.</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Площадь участка под индивидуальную застройку - *</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Этажность – *</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данные характеристики устанавливаются градостроительным регламентом Правил землепользования и застройки</w:t>
      </w:r>
    </w:p>
    <w:p w:rsidR="00F83A3D" w:rsidRPr="00F83A3D" w:rsidRDefault="00F83A3D" w:rsidP="00F83A3D">
      <w:pPr>
        <w:spacing w:after="0" w:line="240" w:lineRule="auto"/>
        <w:jc w:val="both"/>
        <w:rPr>
          <w:rFonts w:ascii="Times New Roman" w:hAnsi="Times New Roman" w:cs="Times New Roman"/>
          <w:bCs/>
        </w:rPr>
      </w:pPr>
    </w:p>
    <w:p w:rsidR="00F83A3D" w:rsidRPr="00F83A3D" w:rsidRDefault="00F83A3D" w:rsidP="00F83A3D">
      <w:pPr>
        <w:suppressAutoHyphens/>
        <w:spacing w:after="0" w:line="240" w:lineRule="auto"/>
        <w:ind w:firstLine="709"/>
        <w:jc w:val="both"/>
        <w:rPr>
          <w:rFonts w:ascii="Times New Roman" w:eastAsia="Lucida Sans Unicode" w:hAnsi="Times New Roman" w:cs="Times New Roman"/>
          <w:b/>
          <w:bCs/>
          <w:i/>
          <w:kern w:val="1"/>
          <w:lang w:eastAsia="hi-IN" w:bidi="hi-IN"/>
        </w:rPr>
      </w:pPr>
      <w:r w:rsidRPr="00F83A3D">
        <w:rPr>
          <w:rFonts w:ascii="Times New Roman" w:eastAsia="Lucida Sans Unicode" w:hAnsi="Times New Roman" w:cs="Times New Roman"/>
          <w:b/>
          <w:bCs/>
          <w:i/>
          <w:kern w:val="1"/>
          <w:lang w:eastAsia="hi-IN" w:bidi="hi-IN"/>
        </w:rPr>
        <w:t>Общественно-деловые зоны</w:t>
      </w:r>
    </w:p>
    <w:p w:rsidR="00F83A3D" w:rsidRPr="00F83A3D" w:rsidRDefault="00F83A3D" w:rsidP="00F83A3D">
      <w:pPr>
        <w:spacing w:after="0" w:line="240" w:lineRule="auto"/>
        <w:ind w:firstLine="709"/>
        <w:jc w:val="both"/>
        <w:rPr>
          <w:rFonts w:ascii="Times New Roman" w:hAnsi="Times New Roman" w:cs="Times New Roman"/>
          <w:bCs/>
        </w:rPr>
      </w:pPr>
      <w:proofErr w:type="gramStart"/>
      <w:r w:rsidRPr="00F83A3D">
        <w:rPr>
          <w:rFonts w:ascii="Times New Roman" w:hAnsi="Times New Roman" w:cs="Times New Roman"/>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F83A3D">
        <w:rPr>
          <w:rFonts w:ascii="Times New Roman" w:hAnsi="Times New Roman" w:cs="Times New Roman"/>
          <w:bCs/>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r w:rsidRPr="00F83A3D">
        <w:rPr>
          <w:rFonts w:ascii="Times New Roman" w:hAnsi="Times New Roman" w:cs="Times New Roman"/>
          <w:bCs/>
        </w:rPr>
        <w:tab/>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F83A3D" w:rsidRPr="00F83A3D" w:rsidRDefault="00F83A3D" w:rsidP="00F83A3D">
      <w:pPr>
        <w:spacing w:after="0" w:line="240" w:lineRule="auto"/>
        <w:ind w:firstLine="709"/>
        <w:contextualSpacing/>
        <w:jc w:val="both"/>
        <w:rPr>
          <w:rFonts w:ascii="Times New Roman" w:hAnsi="Times New Roman"/>
          <w:bCs/>
        </w:rPr>
      </w:pPr>
      <w:proofErr w:type="gramStart"/>
      <w:r w:rsidRPr="00F83A3D">
        <w:rPr>
          <w:rFonts w:ascii="Times New Roman" w:hAnsi="Times New Roman"/>
          <w:bCs/>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F83A3D">
        <w:rPr>
          <w:rFonts w:ascii="Times New Roman" w:hAnsi="Times New Roman"/>
          <w:bCs/>
        </w:rPr>
        <w:t xml:space="preserve"> </w:t>
      </w:r>
      <w:proofErr w:type="gramStart"/>
      <w:r w:rsidRPr="00F83A3D">
        <w:rPr>
          <w:rFonts w:ascii="Times New Roman" w:hAnsi="Times New Roman"/>
          <w:bCs/>
        </w:rPr>
        <w:t>22 июля 2008 г. № 123-ФЗ).</w:t>
      </w:r>
      <w:proofErr w:type="gramEnd"/>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F83A3D" w:rsidRPr="00F83A3D" w:rsidRDefault="00F83A3D" w:rsidP="00F83A3D">
      <w:pPr>
        <w:spacing w:after="0" w:line="240" w:lineRule="auto"/>
        <w:ind w:firstLine="709"/>
        <w:jc w:val="both"/>
        <w:rPr>
          <w:rFonts w:ascii="Times New Roman" w:hAnsi="Times New Roman" w:cs="Times New Roman"/>
        </w:rPr>
      </w:pPr>
      <w:r w:rsidRPr="00F83A3D">
        <w:rPr>
          <w:rFonts w:ascii="Times New Roman" w:hAnsi="Times New Roman" w:cs="Times New Roman"/>
          <w:bCs/>
        </w:rPr>
        <w:t xml:space="preserve">Предельные значения коэффициентов застройки и коэффициентов плотности застройки территории жилых и общественно-деловых зон принимается </w:t>
      </w:r>
      <w:proofErr w:type="gramStart"/>
      <w:r w:rsidRPr="00F83A3D">
        <w:rPr>
          <w:rFonts w:ascii="Times New Roman" w:hAnsi="Times New Roman" w:cs="Times New Roman"/>
          <w:bCs/>
        </w:rPr>
        <w:t>согласно правил</w:t>
      </w:r>
      <w:proofErr w:type="gramEnd"/>
      <w:r w:rsidRPr="00F83A3D">
        <w:rPr>
          <w:rFonts w:ascii="Times New Roman" w:hAnsi="Times New Roman" w:cs="Times New Roman"/>
          <w:bCs/>
        </w:rPr>
        <w:t xml:space="preserve"> землепользования и застройки.</w:t>
      </w:r>
    </w:p>
    <w:p w:rsidR="00F83A3D" w:rsidRPr="00F83A3D" w:rsidRDefault="00F83A3D" w:rsidP="00F83A3D">
      <w:pPr>
        <w:spacing w:after="0" w:line="240" w:lineRule="auto"/>
        <w:jc w:val="both"/>
        <w:rPr>
          <w:rFonts w:ascii="Times New Roman" w:hAnsi="Times New Roman" w:cs="Times New Roman"/>
        </w:rPr>
      </w:pPr>
    </w:p>
    <w:p w:rsidR="00F83A3D" w:rsidRPr="00F83A3D" w:rsidRDefault="00F83A3D" w:rsidP="00F83A3D">
      <w:pPr>
        <w:spacing w:after="0" w:line="240" w:lineRule="auto"/>
        <w:ind w:left="851"/>
        <w:jc w:val="both"/>
        <w:rPr>
          <w:rFonts w:ascii="Times New Roman" w:hAnsi="Times New Roman" w:cs="Times New Roman"/>
          <w:b/>
          <w:bCs/>
        </w:rPr>
      </w:pPr>
      <w:r w:rsidRPr="00F83A3D">
        <w:rPr>
          <w:rFonts w:ascii="Times New Roman" w:hAnsi="Times New Roman" w:cs="Times New Roman"/>
          <w:b/>
          <w:bCs/>
          <w:i/>
          <w:color w:val="000000"/>
        </w:rPr>
        <w:t>Зона рекреационного назначения</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При размещении скверов и садов следует максимально сохранять участки с существующими насаждениями и водоемами.</w:t>
      </w:r>
    </w:p>
    <w:p w:rsidR="00F83A3D" w:rsidRPr="00F83A3D" w:rsidRDefault="00F83A3D" w:rsidP="00F83A3D">
      <w:pPr>
        <w:spacing w:after="0" w:line="240" w:lineRule="auto"/>
        <w:ind w:firstLine="709"/>
        <w:jc w:val="both"/>
        <w:rPr>
          <w:rFonts w:ascii="Times New Roman" w:hAnsi="Times New Roman" w:cs="Times New Roman"/>
          <w:bCs/>
        </w:rPr>
      </w:pPr>
      <w:r w:rsidRPr="00F83A3D">
        <w:rPr>
          <w:rFonts w:ascii="Times New Roman" w:hAnsi="Times New Roman" w:cs="Times New Roman"/>
          <w:bC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F83A3D" w:rsidRPr="00F83A3D" w:rsidRDefault="00F83A3D" w:rsidP="00F83A3D">
      <w:pPr>
        <w:spacing w:after="0" w:line="240" w:lineRule="auto"/>
        <w:ind w:left="851"/>
        <w:jc w:val="both"/>
        <w:rPr>
          <w:rFonts w:ascii="Times New Roman" w:hAnsi="Times New Roman" w:cs="Times New Roman"/>
          <w:b/>
          <w:bCs/>
        </w:rPr>
      </w:pPr>
      <w:r w:rsidRPr="00F83A3D">
        <w:rPr>
          <w:rFonts w:ascii="Times New Roman" w:hAnsi="Times New Roman" w:cs="Times New Roman"/>
          <w:b/>
          <w:bCs/>
        </w:rPr>
        <w:t>Основные параметры зоны рекреационного назначения.</w:t>
      </w:r>
    </w:p>
    <w:p w:rsidR="00F83A3D" w:rsidRPr="00F83A3D" w:rsidRDefault="00F83A3D" w:rsidP="00F83A3D">
      <w:pPr>
        <w:spacing w:after="0" w:line="240" w:lineRule="auto"/>
        <w:ind w:left="851"/>
        <w:jc w:val="both"/>
        <w:rPr>
          <w:rFonts w:ascii="Times New Roman" w:hAnsi="Times New Roman" w:cs="Times New Roman"/>
          <w:bCs/>
        </w:rPr>
      </w:pPr>
      <w:r w:rsidRPr="00F83A3D">
        <w:rPr>
          <w:rFonts w:ascii="Times New Roman" w:hAnsi="Times New Roman" w:cs="Times New Roman"/>
          <w:bCs/>
        </w:rPr>
        <w:t xml:space="preserve">Площадь садов и скверов не менее, </w:t>
      </w:r>
      <w:proofErr w:type="gramStart"/>
      <w:r w:rsidRPr="00F83A3D">
        <w:rPr>
          <w:rFonts w:ascii="Times New Roman" w:hAnsi="Times New Roman" w:cs="Times New Roman"/>
          <w:bCs/>
        </w:rPr>
        <w:t>га</w:t>
      </w:r>
      <w:proofErr w:type="gramEnd"/>
      <w:r w:rsidRPr="00F83A3D">
        <w:rPr>
          <w:rFonts w:ascii="Times New Roman" w:hAnsi="Times New Roman" w:cs="Times New Roman"/>
          <w:bCs/>
        </w:rPr>
        <w:t>:</w:t>
      </w:r>
    </w:p>
    <w:p w:rsidR="00F83A3D" w:rsidRPr="00F83A3D" w:rsidRDefault="00F83A3D" w:rsidP="00F83A3D">
      <w:pPr>
        <w:spacing w:after="0" w:line="240" w:lineRule="auto"/>
        <w:ind w:left="851"/>
        <w:jc w:val="both"/>
        <w:rPr>
          <w:rFonts w:ascii="Times New Roman" w:hAnsi="Times New Roman" w:cs="Times New Roman"/>
          <w:bCs/>
        </w:rPr>
      </w:pPr>
      <w:r w:rsidRPr="00F83A3D">
        <w:rPr>
          <w:rFonts w:ascii="Times New Roman" w:hAnsi="Times New Roman" w:cs="Times New Roman"/>
          <w:bCs/>
        </w:rPr>
        <w:t>садов жилых районов .........................  3</w:t>
      </w:r>
    </w:p>
    <w:p w:rsidR="00F83A3D" w:rsidRPr="00F83A3D" w:rsidRDefault="00F83A3D" w:rsidP="00F83A3D">
      <w:pPr>
        <w:spacing w:after="0" w:line="240" w:lineRule="auto"/>
        <w:ind w:left="851"/>
        <w:jc w:val="both"/>
        <w:rPr>
          <w:rFonts w:ascii="Times New Roman" w:hAnsi="Times New Roman" w:cs="Times New Roman"/>
          <w:bCs/>
        </w:rPr>
      </w:pPr>
      <w:r w:rsidRPr="00F83A3D">
        <w:rPr>
          <w:rFonts w:ascii="Times New Roman" w:hAnsi="Times New Roman" w:cs="Times New Roman"/>
          <w:bCs/>
        </w:rPr>
        <w:t>скверов ...............................................  0,5</w:t>
      </w:r>
    </w:p>
    <w:p w:rsidR="00F83A3D" w:rsidRPr="00F83A3D" w:rsidRDefault="00F83A3D" w:rsidP="00F83A3D">
      <w:pPr>
        <w:spacing w:after="0" w:line="240" w:lineRule="auto"/>
        <w:ind w:left="851"/>
        <w:jc w:val="both"/>
        <w:rPr>
          <w:rFonts w:ascii="Times New Roman" w:hAnsi="Times New Roman" w:cs="Times New Roman"/>
          <w:bCs/>
        </w:rPr>
      </w:pPr>
    </w:p>
    <w:p w:rsidR="00F83A3D" w:rsidRPr="00F83A3D" w:rsidRDefault="00F83A3D" w:rsidP="000B04EB">
      <w:pPr>
        <w:numPr>
          <w:ilvl w:val="2"/>
          <w:numId w:val="4"/>
        </w:numPr>
        <w:tabs>
          <w:tab w:val="num" w:pos="1360"/>
        </w:tabs>
        <w:spacing w:after="0" w:line="240" w:lineRule="auto"/>
        <w:ind w:left="0" w:firstLine="709"/>
        <w:jc w:val="both"/>
        <w:rPr>
          <w:rFonts w:ascii="Times New Roman" w:eastAsia="Times New Roman" w:hAnsi="Times New Roman" w:cs="Times New Roman"/>
          <w:b/>
          <w:bCs/>
          <w:i/>
        </w:rPr>
      </w:pPr>
      <w:r w:rsidRPr="00F83A3D">
        <w:rPr>
          <w:rFonts w:ascii="Times New Roman" w:eastAsia="Times New Roman" w:hAnsi="Times New Roman" w:cs="Times New Roman"/>
          <w:b/>
          <w:bCs/>
          <w:i/>
        </w:rPr>
        <w:t>Зона инженерной инфраструктуры</w:t>
      </w:r>
    </w:p>
    <w:p w:rsidR="00F83A3D" w:rsidRPr="00F83A3D" w:rsidRDefault="00F83A3D" w:rsidP="00F83A3D">
      <w:pPr>
        <w:spacing w:after="0" w:line="240" w:lineRule="auto"/>
        <w:ind w:firstLine="709"/>
        <w:jc w:val="both"/>
        <w:rPr>
          <w:rFonts w:ascii="Times New Roman" w:hAnsi="Times New Roman"/>
          <w:bCs/>
        </w:rPr>
      </w:pPr>
      <w:r w:rsidRPr="00F83A3D">
        <w:rPr>
          <w:rFonts w:ascii="Times New Roman" w:hAnsi="Times New Roman"/>
          <w:bCs/>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F83A3D" w:rsidRPr="00F83A3D" w:rsidRDefault="00F83A3D" w:rsidP="00F83A3D">
      <w:pPr>
        <w:spacing w:after="0" w:line="240" w:lineRule="auto"/>
        <w:ind w:firstLine="709"/>
        <w:jc w:val="both"/>
        <w:rPr>
          <w:rFonts w:ascii="Times New Roman" w:hAnsi="Times New Roman"/>
          <w:bCs/>
        </w:rPr>
      </w:pPr>
      <w:r w:rsidRPr="00F83A3D">
        <w:rPr>
          <w:rFonts w:ascii="Times New Roman" w:hAnsi="Times New Roman"/>
          <w:bCs/>
        </w:rPr>
        <w:t>В целях обеспечения нормальной эксплуатации сооружений, устройства других объектов допускается устанавливать охранные зоны.</w:t>
      </w:r>
    </w:p>
    <w:p w:rsidR="00F83A3D" w:rsidRPr="00F83A3D" w:rsidRDefault="00F83A3D" w:rsidP="00F83A3D">
      <w:pPr>
        <w:spacing w:after="0" w:line="240" w:lineRule="auto"/>
        <w:ind w:firstLine="709"/>
        <w:jc w:val="both"/>
        <w:rPr>
          <w:rFonts w:ascii="Times New Roman" w:hAnsi="Times New Roman"/>
          <w:bCs/>
        </w:rPr>
      </w:pPr>
      <w:r w:rsidRPr="00F83A3D">
        <w:rPr>
          <w:rFonts w:ascii="Times New Roman" w:hAnsi="Times New Roman"/>
          <w:bCs/>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83A3D" w:rsidRPr="00F83A3D" w:rsidRDefault="00F83A3D" w:rsidP="00F83A3D">
      <w:pPr>
        <w:spacing w:after="0" w:line="240" w:lineRule="auto"/>
        <w:ind w:firstLine="709"/>
        <w:jc w:val="both"/>
        <w:rPr>
          <w:rFonts w:ascii="Times New Roman" w:hAnsi="Times New Roman"/>
          <w:bCs/>
        </w:rPr>
      </w:pPr>
      <w:r w:rsidRPr="00F83A3D">
        <w:rPr>
          <w:rFonts w:ascii="Times New Roman" w:hAnsi="Times New Roman"/>
          <w:bCs/>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F83A3D" w:rsidRPr="00F83A3D" w:rsidRDefault="00F83A3D" w:rsidP="00F83A3D">
      <w:pPr>
        <w:spacing w:after="0" w:line="240" w:lineRule="auto"/>
        <w:ind w:firstLine="709"/>
        <w:jc w:val="both"/>
        <w:rPr>
          <w:rFonts w:ascii="Times New Roman" w:hAnsi="Times New Roman"/>
          <w:bCs/>
        </w:rPr>
      </w:pPr>
      <w:r w:rsidRPr="00F83A3D">
        <w:rPr>
          <w:rFonts w:ascii="Times New Roman" w:hAnsi="Times New Roman"/>
          <w:bCs/>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F83A3D" w:rsidRPr="00F83A3D" w:rsidRDefault="00F83A3D" w:rsidP="00F83A3D">
      <w:pPr>
        <w:spacing w:after="0" w:line="240" w:lineRule="auto"/>
        <w:ind w:firstLine="708"/>
        <w:rPr>
          <w:rFonts w:ascii="Times New Roman" w:hAnsi="Times New Roman" w:cs="Times New Roman"/>
          <w:b/>
          <w:i/>
        </w:rPr>
      </w:pPr>
      <w:r w:rsidRPr="00F83A3D">
        <w:rPr>
          <w:rFonts w:ascii="Times New Roman" w:hAnsi="Times New Roman" w:cs="Times New Roman"/>
          <w:b/>
          <w:i/>
        </w:rPr>
        <w:t>Зона сельскохозяйственного использования</w:t>
      </w:r>
    </w:p>
    <w:p w:rsidR="00F83A3D" w:rsidRPr="00F83A3D" w:rsidRDefault="00F83A3D" w:rsidP="00F83A3D">
      <w:pPr>
        <w:spacing w:after="0" w:line="240" w:lineRule="auto"/>
        <w:ind w:firstLine="708"/>
        <w:jc w:val="both"/>
        <w:rPr>
          <w:rFonts w:ascii="Times New Roman" w:hAnsi="Times New Roman" w:cs="Times New Roman"/>
          <w:b/>
          <w:i/>
        </w:rPr>
      </w:pPr>
      <w:proofErr w:type="gramStart"/>
      <w:r w:rsidRPr="00F83A3D">
        <w:rPr>
          <w:rFonts w:ascii="Times New Roman" w:hAnsi="Times New Roman" w:cs="Times New Roman"/>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F83A3D" w:rsidRPr="00F83A3D" w:rsidRDefault="00F83A3D" w:rsidP="00F83A3D">
      <w:pPr>
        <w:tabs>
          <w:tab w:val="left" w:pos="1276"/>
        </w:tabs>
        <w:spacing w:after="0" w:line="240" w:lineRule="auto"/>
        <w:ind w:firstLine="851"/>
        <w:jc w:val="both"/>
        <w:rPr>
          <w:rFonts w:ascii="Times New Roman" w:hAnsi="Times New Roman" w:cs="Times New Roman"/>
        </w:rPr>
      </w:pPr>
      <w:r w:rsidRPr="00F83A3D">
        <w:rPr>
          <w:rFonts w:ascii="Times New Roman" w:hAnsi="Times New Roman" w:cs="Times New Roman"/>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83A3D" w:rsidRPr="00F83A3D" w:rsidRDefault="00F83A3D" w:rsidP="00F83A3D">
      <w:pPr>
        <w:spacing w:after="0" w:line="240" w:lineRule="auto"/>
        <w:ind w:left="851"/>
        <w:jc w:val="both"/>
        <w:rPr>
          <w:rFonts w:ascii="Times New Roman" w:hAnsi="Times New Roman" w:cs="Times New Roman"/>
          <w:b/>
          <w:i/>
        </w:rPr>
      </w:pPr>
    </w:p>
    <w:p w:rsidR="00F83A3D" w:rsidRPr="00F83A3D" w:rsidRDefault="00F83A3D" w:rsidP="00F83A3D">
      <w:pPr>
        <w:spacing w:after="0" w:line="240" w:lineRule="auto"/>
        <w:ind w:left="851"/>
        <w:jc w:val="both"/>
        <w:rPr>
          <w:rFonts w:ascii="Times New Roman" w:hAnsi="Times New Roman" w:cs="Times New Roman"/>
          <w:b/>
          <w:i/>
        </w:rPr>
      </w:pPr>
      <w:r w:rsidRPr="00F83A3D">
        <w:rPr>
          <w:rFonts w:ascii="Times New Roman" w:hAnsi="Times New Roman" w:cs="Times New Roman"/>
          <w:b/>
          <w:i/>
        </w:rPr>
        <w:t>Зоны специального назначения</w:t>
      </w:r>
    </w:p>
    <w:p w:rsidR="00F83A3D" w:rsidRPr="00F83A3D" w:rsidRDefault="00F83A3D" w:rsidP="00F83A3D">
      <w:pPr>
        <w:spacing w:after="0" w:line="240" w:lineRule="auto"/>
        <w:ind w:firstLine="709"/>
        <w:jc w:val="both"/>
        <w:rPr>
          <w:rFonts w:ascii="Times New Roman" w:eastAsia="Times New Roman" w:hAnsi="Times New Roman" w:cs="Times New Roman"/>
          <w:lang w:eastAsia="en-US" w:bidi="en-US"/>
        </w:rPr>
      </w:pPr>
      <w:r w:rsidRPr="00F83A3D">
        <w:rPr>
          <w:rFonts w:ascii="Times New Roman" w:eastAsia="Times New Roman" w:hAnsi="Times New Roman" w:cs="Times New Roman"/>
          <w:lang w:eastAsia="en-US" w:bidi="en-US"/>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83A3D" w:rsidRPr="00F83A3D" w:rsidRDefault="00F83A3D" w:rsidP="00F83A3D">
      <w:pPr>
        <w:widowControl w:val="0"/>
        <w:spacing w:after="0" w:line="240" w:lineRule="auto"/>
        <w:ind w:firstLine="851"/>
        <w:jc w:val="both"/>
        <w:rPr>
          <w:rFonts w:ascii="Times New Roman" w:hAnsi="Times New Roman" w:cs="Times New Roman"/>
        </w:rPr>
      </w:pPr>
      <w:r w:rsidRPr="00F83A3D">
        <w:rPr>
          <w:rFonts w:ascii="Times New Roman" w:hAnsi="Times New Roman" w:cs="Times New Roman"/>
        </w:rPr>
        <w:t xml:space="preserve">Для объектов, расположенных на территориях специального назначения, в зависимости от мощности, характера и </w:t>
      </w:r>
      <w:proofErr w:type="gramStart"/>
      <w:r w:rsidRPr="00F83A3D">
        <w:rPr>
          <w:rFonts w:ascii="Times New Roman" w:hAnsi="Times New Roman" w:cs="Times New Roman"/>
        </w:rPr>
        <w:t>количества</w:t>
      </w:r>
      <w:proofErr w:type="gramEnd"/>
      <w:r w:rsidRPr="00F83A3D">
        <w:rPr>
          <w:rFonts w:ascii="Times New Roman" w:hAnsi="Times New Roman" w:cs="Times New Roman"/>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F83A3D" w:rsidRPr="00F83A3D" w:rsidRDefault="00F83A3D" w:rsidP="00F83A3D">
      <w:pPr>
        <w:spacing w:after="0" w:line="240" w:lineRule="auto"/>
        <w:ind w:firstLine="708"/>
        <w:rPr>
          <w:rFonts w:ascii="Times New Roman" w:hAnsi="Times New Roman" w:cs="Times New Roman"/>
          <w:b/>
          <w:i/>
        </w:rPr>
      </w:pPr>
      <w:r w:rsidRPr="00F83A3D">
        <w:rPr>
          <w:rFonts w:ascii="Times New Roman" w:hAnsi="Times New Roman" w:cs="Times New Roman"/>
          <w:b/>
          <w:i/>
        </w:rPr>
        <w:t>Зона кладбищ</w:t>
      </w:r>
    </w:p>
    <w:p w:rsidR="00F83A3D" w:rsidRPr="00F83A3D" w:rsidRDefault="00F83A3D" w:rsidP="00F83A3D">
      <w:pPr>
        <w:spacing w:after="0" w:line="240" w:lineRule="auto"/>
        <w:ind w:firstLine="708"/>
        <w:jc w:val="both"/>
        <w:rPr>
          <w:rFonts w:ascii="Times New Roman" w:hAnsi="Times New Roman" w:cs="Times New Roman"/>
        </w:rPr>
      </w:pPr>
      <w:r w:rsidRPr="00F83A3D">
        <w:rPr>
          <w:rFonts w:ascii="Times New Roman" w:hAnsi="Times New Roman" w:cs="Times New Roman"/>
        </w:rPr>
        <w:t>В состав территорий зоны кладбищ могут включаться зоны, занятые кладбищами, крематориями, и иными объектами, размещение которых может быть обеспечено только путем выделения указанных зон и недопустимо в других территориальных зона.</w:t>
      </w:r>
    </w:p>
    <w:p w:rsidR="00F83A3D" w:rsidRPr="00F83A3D" w:rsidRDefault="00F83A3D" w:rsidP="00F83A3D">
      <w:pPr>
        <w:spacing w:after="0" w:line="240" w:lineRule="auto"/>
        <w:ind w:firstLine="708"/>
        <w:jc w:val="both"/>
        <w:rPr>
          <w:rFonts w:ascii="Times New Roman" w:hAnsi="Times New Roman" w:cs="Times New Roman"/>
        </w:rPr>
      </w:pPr>
      <w:r w:rsidRPr="00F83A3D">
        <w:rPr>
          <w:rFonts w:ascii="Times New Roman" w:hAnsi="Times New Roman" w:cs="Times New Roman"/>
        </w:rPr>
        <w:t xml:space="preserve">Для объектов, расположенных на территориях зоны кладбищ, в зависимости от мощности, характера и </w:t>
      </w:r>
      <w:proofErr w:type="gramStart"/>
      <w:r w:rsidRPr="00F83A3D">
        <w:rPr>
          <w:rFonts w:ascii="Times New Roman" w:hAnsi="Times New Roman" w:cs="Times New Roman"/>
        </w:rPr>
        <w:t>количества</w:t>
      </w:r>
      <w:proofErr w:type="gramEnd"/>
      <w:r w:rsidRPr="00F83A3D">
        <w:rPr>
          <w:rFonts w:ascii="Times New Roman" w:hAnsi="Times New Roman" w:cs="Times New Roman"/>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F83A3D" w:rsidRPr="00F83A3D" w:rsidRDefault="00F83A3D" w:rsidP="00F83A3D">
      <w:pPr>
        <w:spacing w:after="0" w:line="240" w:lineRule="auto"/>
        <w:ind w:firstLine="708"/>
        <w:jc w:val="both"/>
        <w:rPr>
          <w:rFonts w:ascii="Times New Roman" w:hAnsi="Times New Roman" w:cs="Times New Roman"/>
        </w:rPr>
      </w:pPr>
    </w:p>
    <w:p w:rsidR="00F83A3D" w:rsidRPr="00F83A3D" w:rsidRDefault="00F83A3D" w:rsidP="00F83A3D">
      <w:pPr>
        <w:tabs>
          <w:tab w:val="left" w:pos="1134"/>
        </w:tabs>
        <w:spacing w:after="0" w:line="360" w:lineRule="auto"/>
        <w:ind w:firstLine="709"/>
        <w:jc w:val="both"/>
        <w:rPr>
          <w:rFonts w:ascii="Times New Roman" w:eastAsia="Times New Roman" w:hAnsi="Times New Roman" w:cs="Times New Roman"/>
          <w:b/>
          <w:i/>
        </w:rPr>
      </w:pPr>
      <w:r w:rsidRPr="00F83A3D">
        <w:rPr>
          <w:rFonts w:ascii="Times New Roman" w:eastAsia="Times New Roman" w:hAnsi="Times New Roman" w:cs="Times New Roman"/>
          <w:b/>
          <w:i/>
        </w:rPr>
        <w:t>Зона транспортной инфраструктуры</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 xml:space="preserve">Зону </w:t>
      </w:r>
      <w:r w:rsidRPr="00F83A3D">
        <w:rPr>
          <w:rFonts w:ascii="Times New Roman" w:hAnsi="Times New Roman" w:cs="Times New Roman"/>
        </w:rPr>
        <w:t>транспортной инфраструктуры</w:t>
      </w:r>
      <w:r w:rsidRPr="00F83A3D">
        <w:rPr>
          <w:rFonts w:ascii="Times New Roman" w:hAnsi="Times New Roman" w:cs="Times New Roman"/>
          <w:bCs/>
        </w:rPr>
        <w:t xml:space="preserve">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rsidR="00F83A3D" w:rsidRPr="00F83A3D" w:rsidRDefault="00F83A3D" w:rsidP="00F83A3D">
      <w:pPr>
        <w:spacing w:after="0" w:line="240" w:lineRule="auto"/>
        <w:ind w:firstLine="851"/>
        <w:jc w:val="both"/>
        <w:rPr>
          <w:rFonts w:ascii="Times New Roman" w:hAnsi="Times New Roman" w:cs="Times New Roman"/>
          <w:bCs/>
        </w:rPr>
      </w:pPr>
      <w:r w:rsidRPr="00F83A3D">
        <w:rPr>
          <w:rFonts w:ascii="Times New Roman" w:hAnsi="Times New Roman" w:cs="Times New Roman"/>
          <w:bCs/>
        </w:rPr>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rsidR="00F83A3D" w:rsidRDefault="00F83A3D" w:rsidP="00EB5EE4">
      <w:pPr>
        <w:autoSpaceDE w:val="0"/>
        <w:autoSpaceDN w:val="0"/>
        <w:adjustRightInd w:val="0"/>
        <w:spacing w:after="0" w:line="240" w:lineRule="auto"/>
        <w:ind w:right="142"/>
        <w:rPr>
          <w:rFonts w:ascii="Times New Roman" w:eastAsia="Times New Roman" w:hAnsi="Times New Roman" w:cs="Times New Roman"/>
        </w:rPr>
      </w:pPr>
    </w:p>
    <w:p w:rsidR="00F83A3D" w:rsidRPr="00F83A3D" w:rsidRDefault="00F83A3D" w:rsidP="00F83A3D">
      <w:pPr>
        <w:autoSpaceDE w:val="0"/>
        <w:autoSpaceDN w:val="0"/>
        <w:adjustRightInd w:val="0"/>
        <w:spacing w:after="0" w:line="240" w:lineRule="auto"/>
        <w:ind w:right="142"/>
        <w:jc w:val="right"/>
        <w:rPr>
          <w:rFonts w:ascii="Times New Roman" w:eastAsia="Times New Roman" w:hAnsi="Times New Roman" w:cs="Times New Roman"/>
        </w:rPr>
      </w:pPr>
    </w:p>
    <w:p w:rsidR="00F83A3D" w:rsidRPr="00F83A3D" w:rsidRDefault="00F83A3D" w:rsidP="00F83A3D">
      <w:pPr>
        <w:autoSpaceDE w:val="0"/>
        <w:autoSpaceDN w:val="0"/>
        <w:adjustRightInd w:val="0"/>
        <w:spacing w:after="0" w:line="240" w:lineRule="auto"/>
        <w:ind w:right="142"/>
        <w:jc w:val="center"/>
        <w:rPr>
          <w:rFonts w:ascii="Times New Roman" w:eastAsia="Times New Roman" w:hAnsi="Times New Roman" w:cs="Times New Roman"/>
        </w:rPr>
      </w:pPr>
    </w:p>
    <w:p w:rsidR="00F83A3D" w:rsidRPr="00F83A3D" w:rsidRDefault="00F83A3D" w:rsidP="00F83A3D">
      <w:pPr>
        <w:autoSpaceDE w:val="0"/>
        <w:autoSpaceDN w:val="0"/>
        <w:adjustRightInd w:val="0"/>
        <w:spacing w:after="0" w:line="240" w:lineRule="auto"/>
        <w:ind w:right="142"/>
        <w:jc w:val="center"/>
        <w:rPr>
          <w:rFonts w:ascii="Times New Roman" w:eastAsia="Times New Roman" w:hAnsi="Times New Roman" w:cs="Times New Roman"/>
        </w:rPr>
      </w:pPr>
      <w:r w:rsidRPr="00F83A3D">
        <w:rPr>
          <w:rFonts w:ascii="Times New Roman" w:eastAsia="Times New Roman" w:hAnsi="Times New Roman" w:cs="Times New Roman"/>
          <w:b/>
        </w:rPr>
        <w:t>ТОМ 2</w:t>
      </w:r>
    </w:p>
    <w:p w:rsidR="00F83A3D" w:rsidRPr="00F83A3D" w:rsidRDefault="00F83A3D" w:rsidP="00F83A3D">
      <w:pPr>
        <w:spacing w:after="0" w:line="240" w:lineRule="auto"/>
        <w:ind w:right="142"/>
        <w:jc w:val="center"/>
        <w:rPr>
          <w:rFonts w:ascii="Times New Roman" w:eastAsia="Times New Roman" w:hAnsi="Times New Roman" w:cs="Times New Roman"/>
          <w:b/>
          <w:color w:val="C0504D"/>
        </w:rPr>
      </w:pPr>
      <w:r w:rsidRPr="00F83A3D">
        <w:rPr>
          <w:rFonts w:ascii="Times New Roman" w:eastAsia="Times New Roman" w:hAnsi="Times New Roman" w:cs="Times New Roman"/>
          <w:bCs/>
        </w:rPr>
        <w:t>МАТЕРИАЛЫ ПО ОБОСНОВАНИЮ</w:t>
      </w:r>
    </w:p>
    <w:p w:rsidR="00F83A3D" w:rsidRPr="00F83A3D" w:rsidRDefault="00F83A3D" w:rsidP="00F83A3D">
      <w:pPr>
        <w:autoSpaceDE w:val="0"/>
        <w:autoSpaceDN w:val="0"/>
        <w:adjustRightInd w:val="0"/>
        <w:spacing w:after="0" w:line="240" w:lineRule="auto"/>
        <w:ind w:right="142"/>
        <w:rPr>
          <w:rFonts w:ascii="Times New Roman" w:eastAsia="Times New Roman" w:hAnsi="Times New Roman" w:cs="Times New Roman"/>
          <w:color w:val="000000"/>
        </w:rPr>
      </w:pPr>
    </w:p>
    <w:p w:rsidR="00F83A3D" w:rsidRPr="00F83A3D" w:rsidRDefault="00F83A3D" w:rsidP="00F83A3D">
      <w:pPr>
        <w:autoSpaceDE w:val="0"/>
        <w:autoSpaceDN w:val="0"/>
        <w:adjustRightInd w:val="0"/>
        <w:spacing w:after="0" w:line="240" w:lineRule="auto"/>
        <w:jc w:val="center"/>
        <w:rPr>
          <w:rFonts w:ascii="Times New Roman" w:eastAsia="Times New Roman" w:hAnsi="Times New Roman" w:cs="Times New Roman"/>
          <w:color w:val="000000"/>
        </w:rPr>
      </w:pPr>
    </w:p>
    <w:p w:rsidR="00F83A3D" w:rsidRPr="00F83A3D" w:rsidRDefault="00F83A3D" w:rsidP="00F83A3D">
      <w:pPr>
        <w:autoSpaceDE w:val="0"/>
        <w:autoSpaceDN w:val="0"/>
        <w:adjustRightInd w:val="0"/>
        <w:spacing w:after="0" w:line="240" w:lineRule="auto"/>
        <w:jc w:val="center"/>
        <w:rPr>
          <w:rFonts w:ascii="Times New Roman" w:eastAsia="Times New Roman" w:hAnsi="Times New Roman" w:cs="Times New Roman"/>
          <w:color w:val="000000"/>
        </w:rPr>
      </w:pPr>
    </w:p>
    <w:p w:rsidR="00F83A3D" w:rsidRPr="00F83A3D" w:rsidRDefault="00F83A3D" w:rsidP="00F83A3D">
      <w:pPr>
        <w:autoSpaceDE w:val="0"/>
        <w:autoSpaceDN w:val="0"/>
        <w:adjustRightInd w:val="0"/>
        <w:spacing w:after="0" w:line="240" w:lineRule="auto"/>
        <w:jc w:val="center"/>
        <w:rPr>
          <w:rFonts w:ascii="Times New Roman" w:eastAsia="Times New Roman" w:hAnsi="Times New Roman" w:cs="Times New Roman"/>
          <w:color w:val="000000"/>
        </w:rPr>
      </w:pPr>
    </w:p>
    <w:p w:rsidR="00F83A3D" w:rsidRPr="00F83A3D" w:rsidRDefault="00F83A3D" w:rsidP="00F83A3D">
      <w:pPr>
        <w:autoSpaceDE w:val="0"/>
        <w:autoSpaceDN w:val="0"/>
        <w:adjustRightInd w:val="0"/>
        <w:spacing w:after="0" w:line="240" w:lineRule="auto"/>
        <w:jc w:val="center"/>
        <w:rPr>
          <w:rFonts w:ascii="Times New Roman" w:eastAsia="Times New Roman" w:hAnsi="Times New Roman" w:cs="Times New Roman"/>
          <w:color w:val="000000"/>
        </w:rPr>
      </w:pPr>
    </w:p>
    <w:p w:rsidR="00F83A3D" w:rsidRPr="00F83A3D" w:rsidRDefault="00F83A3D" w:rsidP="00F83A3D">
      <w:pPr>
        <w:autoSpaceDE w:val="0"/>
        <w:autoSpaceDN w:val="0"/>
        <w:adjustRightInd w:val="0"/>
        <w:spacing w:after="0" w:line="240" w:lineRule="auto"/>
        <w:ind w:firstLine="709"/>
        <w:jc w:val="center"/>
        <w:rPr>
          <w:rFonts w:ascii="Times New Roman" w:eastAsia="Times New Roman" w:hAnsi="Times New Roman" w:cs="Times New Roman"/>
          <w:b/>
          <w:color w:val="000000"/>
        </w:rPr>
      </w:pPr>
    </w:p>
    <w:p w:rsidR="00F83A3D" w:rsidRPr="00F83A3D" w:rsidRDefault="00F83A3D" w:rsidP="00F83A3D">
      <w:pPr>
        <w:autoSpaceDE w:val="0"/>
        <w:autoSpaceDN w:val="0"/>
        <w:adjustRightInd w:val="0"/>
        <w:spacing w:after="0" w:line="240" w:lineRule="auto"/>
        <w:ind w:firstLine="709"/>
        <w:jc w:val="center"/>
        <w:rPr>
          <w:rFonts w:ascii="Times New Roman" w:eastAsia="Times New Roman" w:hAnsi="Times New Roman" w:cs="Times New Roman"/>
          <w:b/>
          <w:color w:val="000000"/>
        </w:rPr>
      </w:pPr>
      <w:r w:rsidRPr="00F83A3D">
        <w:rPr>
          <w:rFonts w:ascii="Times New Roman" w:eastAsia="Times New Roman" w:hAnsi="Times New Roman" w:cs="Times New Roman"/>
          <w:b/>
          <w:color w:val="000000"/>
        </w:rPr>
        <w:t>СОСТАВ ПРОЕКТА «ВНЕСЕНИЕ ИЗМЕНЕНИЙ В ГЕНЕРАЛЬНЫЙ ПЛАН»</w:t>
      </w:r>
    </w:p>
    <w:tbl>
      <w:tblPr>
        <w:tblW w:w="0" w:type="auto"/>
        <w:tblInd w:w="108" w:type="dxa"/>
        <w:tblLayout w:type="fixed"/>
        <w:tblLook w:val="0000" w:firstRow="0" w:lastRow="0" w:firstColumn="0" w:lastColumn="0" w:noHBand="0" w:noVBand="0"/>
      </w:tblPr>
      <w:tblGrid>
        <w:gridCol w:w="1675"/>
        <w:gridCol w:w="7741"/>
      </w:tblGrid>
      <w:tr w:rsidR="00F83A3D" w:rsidRPr="00F83A3D" w:rsidTr="00F83A3D">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F83A3D" w:rsidRPr="00F83A3D" w:rsidRDefault="00F83A3D" w:rsidP="00F83A3D">
            <w:pPr>
              <w:tabs>
                <w:tab w:val="left" w:pos="7513"/>
              </w:tabs>
              <w:spacing w:before="120" w:after="120" w:line="240" w:lineRule="auto"/>
              <w:jc w:val="center"/>
              <w:rPr>
                <w:rFonts w:ascii="Times New Roman" w:eastAsia="Times New Roman" w:hAnsi="Times New Roman" w:cs="Times New Roman"/>
                <w:color w:val="000000"/>
              </w:rPr>
            </w:pPr>
            <w:r w:rsidRPr="00F83A3D">
              <w:rPr>
                <w:rFonts w:ascii="Times New Roman" w:eastAsia="Times New Roman" w:hAnsi="Times New Roman" w:cs="Times New Roman"/>
                <w:b/>
                <w:color w:val="000000"/>
              </w:rPr>
              <w:t>ТОМ 1</w:t>
            </w:r>
          </w:p>
          <w:p w:rsidR="00F83A3D" w:rsidRPr="00F83A3D" w:rsidRDefault="00F83A3D" w:rsidP="00F83A3D">
            <w:pPr>
              <w:shd w:val="clear" w:color="auto" w:fill="FFFFFF"/>
              <w:tabs>
                <w:tab w:val="left" w:pos="7513"/>
              </w:tabs>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color w:val="000000"/>
              </w:rPr>
              <w:t>ПОЛОЖЕНИЕ О ТЕРРИТОРИАЛЬНОМ ПЛАНИРОВАНИИ</w:t>
            </w:r>
          </w:p>
        </w:tc>
      </w:tr>
      <w:tr w:rsidR="00F83A3D" w:rsidRPr="00F83A3D" w:rsidTr="00F83A3D">
        <w:tc>
          <w:tcPr>
            <w:tcW w:w="1675" w:type="dxa"/>
            <w:tcBorders>
              <w:top w:val="single" w:sz="4" w:space="0" w:color="000000"/>
              <w:left w:val="single" w:sz="4" w:space="0" w:color="000000"/>
              <w:bottom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color w:val="000000"/>
              </w:rPr>
              <w:t xml:space="preserve"> </w:t>
            </w:r>
            <w:r w:rsidRPr="00F83A3D">
              <w:rPr>
                <w:rFonts w:ascii="Times New Roman" w:eastAsia="Times New Roman" w:hAnsi="Times New Roman" w:cs="Times New Roman"/>
                <w:b/>
                <w:color w:val="000000"/>
              </w:rPr>
              <w:t>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rPr>
            </w:pPr>
            <w:r w:rsidRPr="00F83A3D">
              <w:rPr>
                <w:rFonts w:ascii="Times New Roman" w:eastAsia="Times New Roman" w:hAnsi="Times New Roman" w:cs="Times New Roman"/>
                <w:color w:val="000000"/>
              </w:rPr>
              <w:t>Пояснительная записка (текстовая)</w:t>
            </w:r>
          </w:p>
        </w:tc>
      </w:tr>
      <w:tr w:rsidR="00F83A3D" w:rsidRPr="00F83A3D" w:rsidTr="00F83A3D">
        <w:tc>
          <w:tcPr>
            <w:tcW w:w="1675" w:type="dxa"/>
            <w:tcBorders>
              <w:top w:val="single" w:sz="4" w:space="0" w:color="000000"/>
              <w:left w:val="single" w:sz="4" w:space="0" w:color="000000"/>
              <w:bottom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color w:val="000000"/>
              </w:rPr>
              <w:t xml:space="preserve"> </w:t>
            </w:r>
            <w:r w:rsidRPr="00F83A3D">
              <w:rPr>
                <w:rFonts w:ascii="Times New Roman" w:eastAsia="Times New Roman" w:hAnsi="Times New Roman" w:cs="Times New Roman"/>
                <w:b/>
                <w:color w:val="000000"/>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rPr>
            </w:pPr>
            <w:r w:rsidRPr="00F83A3D">
              <w:rPr>
                <w:rFonts w:ascii="Times New Roman" w:eastAsia="Times New Roman" w:hAnsi="Times New Roman" w:cs="Times New Roman"/>
                <w:color w:val="000000"/>
              </w:rPr>
              <w:t>Графические материалы</w:t>
            </w:r>
          </w:p>
        </w:tc>
      </w:tr>
      <w:tr w:rsidR="00F83A3D" w:rsidRPr="00F83A3D" w:rsidTr="00F83A3D">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F83A3D" w:rsidRPr="00F83A3D" w:rsidRDefault="00F83A3D" w:rsidP="00F83A3D">
            <w:pPr>
              <w:tabs>
                <w:tab w:val="left" w:pos="7513"/>
              </w:tabs>
              <w:spacing w:before="120" w:after="120" w:line="240" w:lineRule="auto"/>
              <w:jc w:val="center"/>
              <w:rPr>
                <w:rFonts w:ascii="Times New Roman" w:eastAsia="Times New Roman" w:hAnsi="Times New Roman" w:cs="Times New Roman"/>
                <w:color w:val="000000"/>
              </w:rPr>
            </w:pPr>
            <w:r w:rsidRPr="00F83A3D">
              <w:rPr>
                <w:rFonts w:ascii="Times New Roman" w:eastAsia="Times New Roman" w:hAnsi="Times New Roman" w:cs="Times New Roman"/>
                <w:b/>
                <w:color w:val="000000"/>
              </w:rPr>
              <w:t>ТОМ 2</w:t>
            </w:r>
          </w:p>
          <w:p w:rsidR="00F83A3D" w:rsidRPr="00F83A3D" w:rsidRDefault="00F83A3D" w:rsidP="00F83A3D">
            <w:pPr>
              <w:shd w:val="clear" w:color="auto" w:fill="FFFFFF"/>
              <w:tabs>
                <w:tab w:val="left" w:pos="7513"/>
              </w:tabs>
              <w:spacing w:before="120" w:after="120" w:line="240" w:lineRule="auto"/>
              <w:jc w:val="center"/>
              <w:rPr>
                <w:rFonts w:ascii="Times New Roman" w:eastAsia="Times New Roman" w:hAnsi="Times New Roman" w:cs="Times New Roman"/>
              </w:rPr>
            </w:pPr>
            <w:r w:rsidRPr="00F83A3D">
              <w:rPr>
                <w:rFonts w:ascii="Times New Roman" w:eastAsia="Times New Roman" w:hAnsi="Times New Roman" w:cs="Times New Roman"/>
                <w:color w:val="000000"/>
              </w:rPr>
              <w:t>МАТЕРИАЛЫ ПО ОБОСНОВАНИЮ</w:t>
            </w:r>
          </w:p>
        </w:tc>
      </w:tr>
      <w:tr w:rsidR="00F83A3D" w:rsidRPr="00F83A3D" w:rsidTr="00F83A3D">
        <w:tc>
          <w:tcPr>
            <w:tcW w:w="1675" w:type="dxa"/>
            <w:tcBorders>
              <w:top w:val="single" w:sz="4" w:space="0" w:color="000000"/>
              <w:left w:val="single" w:sz="4" w:space="0" w:color="000000"/>
              <w:bottom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b/>
                <w:color w:val="000000"/>
              </w:rPr>
              <w:t xml:space="preserve"> 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rPr>
            </w:pPr>
            <w:r w:rsidRPr="00F83A3D">
              <w:rPr>
                <w:rFonts w:ascii="Times New Roman" w:eastAsia="Times New Roman" w:hAnsi="Times New Roman" w:cs="Times New Roman"/>
                <w:color w:val="000000"/>
              </w:rPr>
              <w:t>Пояснительная записка (текстовая)</w:t>
            </w:r>
          </w:p>
        </w:tc>
      </w:tr>
      <w:tr w:rsidR="00F83A3D" w:rsidRPr="00F83A3D" w:rsidTr="00F83A3D">
        <w:tc>
          <w:tcPr>
            <w:tcW w:w="1675" w:type="dxa"/>
            <w:tcBorders>
              <w:top w:val="single" w:sz="4" w:space="0" w:color="000000"/>
              <w:left w:val="single" w:sz="4" w:space="0" w:color="000000"/>
              <w:bottom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Часть</w:t>
            </w:r>
            <w:proofErr w:type="gramStart"/>
            <w:r w:rsidRPr="00F83A3D">
              <w:rPr>
                <w:rFonts w:ascii="Times New Roman" w:eastAsia="Times New Roman" w:hAnsi="Times New Roman" w:cs="Times New Roman"/>
                <w:color w:val="000000"/>
              </w:rPr>
              <w:t xml:space="preserve"> </w:t>
            </w:r>
            <w:r w:rsidRPr="00F83A3D">
              <w:rPr>
                <w:rFonts w:ascii="Times New Roman" w:eastAsia="Times New Roman" w:hAnsi="Times New Roman" w:cs="Times New Roman"/>
                <w:b/>
                <w:color w:val="000000"/>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F83A3D" w:rsidRPr="00F83A3D" w:rsidRDefault="00F83A3D" w:rsidP="00F83A3D">
            <w:pPr>
              <w:tabs>
                <w:tab w:val="left" w:pos="7513"/>
              </w:tabs>
              <w:spacing w:before="120" w:after="120" w:line="240" w:lineRule="auto"/>
              <w:jc w:val="both"/>
              <w:rPr>
                <w:rFonts w:ascii="Times New Roman" w:eastAsia="Times New Roman" w:hAnsi="Times New Roman" w:cs="Times New Roman"/>
              </w:rPr>
            </w:pPr>
            <w:r w:rsidRPr="00F83A3D">
              <w:rPr>
                <w:rFonts w:ascii="Times New Roman" w:eastAsia="Times New Roman" w:hAnsi="Times New Roman" w:cs="Times New Roman"/>
                <w:color w:val="000000"/>
              </w:rPr>
              <w:t>Графические материалы</w:t>
            </w:r>
          </w:p>
        </w:tc>
      </w:tr>
    </w:tbl>
    <w:p w:rsidR="00F83A3D" w:rsidRPr="00F83A3D" w:rsidRDefault="00F83A3D" w:rsidP="00F83A3D">
      <w:pPr>
        <w:autoSpaceDE w:val="0"/>
        <w:spacing w:after="0"/>
        <w:ind w:firstLine="720"/>
        <w:jc w:val="both"/>
        <w:rPr>
          <w:rFonts w:ascii="Times New Roman" w:eastAsia="Times New Roman" w:hAnsi="Times New Roman" w:cs="Times New Roman"/>
        </w:rPr>
      </w:pPr>
    </w:p>
    <w:p w:rsidR="00F83A3D" w:rsidRPr="00F83A3D" w:rsidRDefault="00F83A3D" w:rsidP="00F83A3D">
      <w:pPr>
        <w:autoSpaceDE w:val="0"/>
        <w:spacing w:after="0"/>
        <w:ind w:firstLine="720"/>
        <w:jc w:val="both"/>
        <w:rPr>
          <w:rFonts w:ascii="Times New Roman" w:eastAsia="Times New Roman" w:hAnsi="Times New Roman" w:cs="Times New Roman"/>
        </w:rPr>
      </w:pPr>
      <w:r w:rsidRPr="00F83A3D">
        <w:rPr>
          <w:rFonts w:ascii="Times New Roman" w:eastAsia="Times New Roman" w:hAnsi="Times New Roman" w:cs="Times New Roman"/>
        </w:rPr>
        <w:t>Документ состоит из 2-х томов: «Положение о территориальном планировании» (Том 1), «Материалы по обоснованию» (Том 2).</w:t>
      </w:r>
    </w:p>
    <w:p w:rsidR="00F83A3D" w:rsidRPr="00F83A3D" w:rsidRDefault="00F83A3D" w:rsidP="00F83A3D">
      <w:pPr>
        <w:autoSpaceDE w:val="0"/>
        <w:autoSpaceDN w:val="0"/>
        <w:adjustRightInd w:val="0"/>
        <w:spacing w:after="240" w:line="240" w:lineRule="auto"/>
        <w:ind w:firstLine="720"/>
        <w:jc w:val="both"/>
        <w:rPr>
          <w:rFonts w:ascii="Times New Roman" w:eastAsia="Times New Roman" w:hAnsi="Times New Roman" w:cs="Times New Roman"/>
        </w:rPr>
      </w:pPr>
    </w:p>
    <w:p w:rsidR="00F83A3D" w:rsidRPr="00F83A3D" w:rsidRDefault="00F83A3D" w:rsidP="00F83A3D">
      <w:pPr>
        <w:autoSpaceDE w:val="0"/>
        <w:autoSpaceDN w:val="0"/>
        <w:adjustRightInd w:val="0"/>
        <w:spacing w:after="240" w:line="240" w:lineRule="auto"/>
        <w:ind w:firstLine="720"/>
        <w:jc w:val="both"/>
        <w:rPr>
          <w:rFonts w:ascii="Times New Roman" w:eastAsia="Times New Roman" w:hAnsi="Times New Roman" w:cs="Times New Roman"/>
        </w:rPr>
      </w:pPr>
      <w:r w:rsidRPr="00F83A3D">
        <w:rPr>
          <w:rFonts w:ascii="Times New Roman" w:eastAsia="Times New Roman" w:hAnsi="Times New Roman" w:cs="Times New Roman"/>
        </w:rPr>
        <w:t>Генеральный план представляется в электронном виде. Проект разработан в программной среде ГИС «</w:t>
      </w:r>
      <w:proofErr w:type="spellStart"/>
      <w:r w:rsidRPr="00F83A3D">
        <w:rPr>
          <w:rFonts w:ascii="Times New Roman" w:eastAsia="Times New Roman" w:hAnsi="Times New Roman" w:cs="Times New Roman"/>
        </w:rPr>
        <w:t>MapInfo</w:t>
      </w:r>
      <w:proofErr w:type="spellEnd"/>
      <w:r w:rsidRPr="00F83A3D">
        <w:rPr>
          <w:rFonts w:ascii="Times New Roman" w:eastAsia="Times New Roman" w:hAnsi="Times New Roman" w:cs="Times New Roman"/>
        </w:rPr>
        <w:t xml:space="preserve">» в составе электронных графических слоёв и связанной </w:t>
      </w:r>
      <w:r>
        <w:rPr>
          <w:rFonts w:ascii="Times New Roman" w:eastAsia="Times New Roman" w:hAnsi="Times New Roman" w:cs="Times New Roman"/>
        </w:rPr>
        <w:t>с ними атрибутивной базы данных</w:t>
      </w:r>
    </w:p>
    <w:p w:rsidR="00F83A3D" w:rsidRPr="00F83A3D" w:rsidRDefault="00F83A3D" w:rsidP="00F83A3D">
      <w:pPr>
        <w:autoSpaceDE w:val="0"/>
        <w:autoSpaceDN w:val="0"/>
        <w:adjustRightInd w:val="0"/>
        <w:spacing w:before="240" w:after="0" w:line="240" w:lineRule="auto"/>
        <w:jc w:val="center"/>
        <w:rPr>
          <w:rFonts w:ascii="Times New Roman" w:eastAsia="Times New Roman" w:hAnsi="Times New Roman" w:cs="Times New Roman"/>
          <w:b/>
          <w:color w:val="000000"/>
          <w:highlight w:val="yellow"/>
        </w:rPr>
      </w:pPr>
    </w:p>
    <w:sdt>
      <w:sdtPr>
        <w:rPr>
          <w:rFonts w:ascii="Times New Roman" w:eastAsia="Times New Roman" w:hAnsi="Times New Roman" w:cs="Times New Roman"/>
          <w:b/>
          <w:bCs/>
          <w:highlight w:val="yellow"/>
        </w:rPr>
        <w:id w:val="1212236998"/>
      </w:sdtPr>
      <w:sdtEndPr>
        <w:rPr>
          <w:b w:val="0"/>
          <w:bCs w:val="0"/>
        </w:rPr>
      </w:sdtEndPr>
      <w:sdtContent>
        <w:p w:rsidR="00F83A3D" w:rsidRPr="00F83A3D" w:rsidRDefault="00F83A3D" w:rsidP="00F83A3D">
          <w:pPr>
            <w:spacing w:after="0" w:line="240" w:lineRule="auto"/>
            <w:jc w:val="both"/>
            <w:rPr>
              <w:rFonts w:ascii="Times New Roman" w:eastAsia="Times New Roman" w:hAnsi="Times New Roman" w:cs="Times New Roman"/>
              <w:b/>
              <w:highlight w:val="yellow"/>
            </w:rPr>
          </w:pPr>
          <w:r w:rsidRPr="00F83A3D">
            <w:rPr>
              <w:rFonts w:ascii="Times New Roman" w:eastAsia="Times New Roman" w:hAnsi="Times New Roman" w:cs="Times New Roman"/>
              <w:b/>
            </w:rPr>
            <w:t>Содержание 2 тома (часть А)</w:t>
          </w:r>
        </w:p>
        <w:p w:rsidR="00F83A3D" w:rsidRPr="00F83A3D" w:rsidRDefault="00F83A3D" w:rsidP="00F83A3D">
          <w:pPr>
            <w:tabs>
              <w:tab w:val="right" w:leader="dot" w:pos="9770"/>
            </w:tabs>
            <w:spacing w:after="0" w:line="240" w:lineRule="auto"/>
            <w:jc w:val="both"/>
            <w:rPr>
              <w:rFonts w:ascii="Times New Roman" w:eastAsia="Times New Roman" w:hAnsi="Times New Roman" w:cs="Times New Roman"/>
              <w:noProof/>
            </w:rPr>
          </w:pPr>
          <w:r w:rsidRPr="00F83A3D">
            <w:rPr>
              <w:rFonts w:ascii="Times New Roman" w:eastAsia="Times New Roman" w:hAnsi="Times New Roman" w:cs="Times New Roman"/>
              <w:highlight w:val="yellow"/>
            </w:rPr>
            <w:fldChar w:fldCharType="begin"/>
          </w:r>
          <w:r w:rsidRPr="00F83A3D">
            <w:rPr>
              <w:rFonts w:ascii="Times New Roman" w:eastAsia="Times New Roman" w:hAnsi="Times New Roman" w:cs="Times New Roman"/>
              <w:highlight w:val="yellow"/>
            </w:rPr>
            <w:instrText xml:space="preserve"> TOC \o "1-3" \h \z \u </w:instrText>
          </w:r>
          <w:r w:rsidRPr="00F83A3D">
            <w:rPr>
              <w:rFonts w:ascii="Times New Roman" w:eastAsia="Times New Roman" w:hAnsi="Times New Roman" w:cs="Times New Roman"/>
              <w:highlight w:val="yellow"/>
            </w:rPr>
            <w:fldChar w:fldCharType="separate"/>
          </w:r>
          <w:hyperlink w:anchor="_Toc116893362" w:history="1">
            <w:r w:rsidRPr="00F83A3D">
              <w:rPr>
                <w:rFonts w:ascii="Times New Roman" w:eastAsia="Times New Roman" w:hAnsi="Times New Roman" w:cs="Times New Roman"/>
                <w:noProof/>
                <w:color w:val="0000FF"/>
                <w:u w:val="single"/>
              </w:rPr>
              <w:t>ВВЕДЕНИЕ</w:t>
            </w:r>
            <w:r w:rsidRPr="00F83A3D">
              <w:rPr>
                <w:rFonts w:ascii="Times New Roman" w:eastAsia="Times New Roman" w:hAnsi="Times New Roman" w:cs="Times New Roman"/>
                <w:noProof/>
                <w:webHidden/>
              </w:rPr>
              <w:tab/>
            </w:r>
            <w:r w:rsidRPr="00F83A3D">
              <w:rPr>
                <w:rFonts w:ascii="Times New Roman" w:eastAsia="Times New Roman" w:hAnsi="Times New Roman" w:cs="Times New Roman"/>
                <w:noProof/>
                <w:webHidden/>
              </w:rPr>
              <w:fldChar w:fldCharType="begin"/>
            </w:r>
            <w:r w:rsidRPr="00F83A3D">
              <w:rPr>
                <w:rFonts w:ascii="Times New Roman" w:eastAsia="Times New Roman" w:hAnsi="Times New Roman" w:cs="Times New Roman"/>
                <w:noProof/>
                <w:webHidden/>
              </w:rPr>
              <w:instrText xml:space="preserve"> PAGEREF _Toc116893362 \h </w:instrText>
            </w:r>
            <w:r w:rsidRPr="00F83A3D">
              <w:rPr>
                <w:rFonts w:ascii="Times New Roman" w:eastAsia="Times New Roman" w:hAnsi="Times New Roman" w:cs="Times New Roman"/>
                <w:noProof/>
                <w:webHidden/>
              </w:rPr>
            </w:r>
            <w:r w:rsidRPr="00F83A3D">
              <w:rPr>
                <w:rFonts w:ascii="Times New Roman" w:eastAsia="Times New Roman" w:hAnsi="Times New Roman" w:cs="Times New Roman"/>
                <w:noProof/>
                <w:webHidden/>
              </w:rPr>
              <w:fldChar w:fldCharType="separate"/>
            </w:r>
            <w:r w:rsidRPr="00F83A3D">
              <w:rPr>
                <w:rFonts w:ascii="Times New Roman" w:eastAsia="Times New Roman" w:hAnsi="Times New Roman" w:cs="Times New Roman"/>
                <w:noProof/>
                <w:webHidden/>
              </w:rPr>
              <w:t>5</w:t>
            </w:r>
            <w:r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3" w:history="1">
            <w:r w:rsidR="00F83A3D" w:rsidRPr="00F83A3D">
              <w:rPr>
                <w:rFonts w:ascii="Times New Roman" w:eastAsia="Times New Roman" w:hAnsi="Times New Roman" w:cs="Times New Roman"/>
                <w:noProof/>
                <w:color w:val="0000FF"/>
                <w:u w:val="single"/>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_Toc116893363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7</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4" w:history="1">
            <w:r w:rsidR="00F83A3D" w:rsidRPr="00F83A3D">
              <w:rPr>
                <w:rFonts w:ascii="Times New Roman" w:eastAsia="Times New Roman" w:hAnsi="Times New Roman" w:cs="Times New Roman"/>
                <w:noProof/>
                <w:color w:val="0000FF"/>
                <w:u w:val="single"/>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_Toc116893364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13</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5" w:history="1">
            <w:r w:rsidR="00F83A3D" w:rsidRPr="00F83A3D">
              <w:rPr>
                <w:rFonts w:ascii="Times New Roman" w:eastAsia="Times New Roman" w:hAnsi="Times New Roman" w:cs="Times New Roman"/>
                <w:noProof/>
                <w:color w:val="0000FF"/>
                <w:u w:val="single"/>
              </w:rPr>
              <w:t>2.1 Общие сведения о поселении</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_Toc116893365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13</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6" w:history="1">
            <w:r w:rsidR="00F83A3D" w:rsidRPr="00F83A3D">
              <w:rPr>
                <w:rFonts w:ascii="Times New Roman" w:eastAsia="Times New Roman" w:hAnsi="Times New Roman" w:cs="Times New Roman"/>
                <w:noProof/>
                <w:color w:val="0000FF"/>
                <w:u w:val="single"/>
              </w:rPr>
              <w:t>2.2 Зоны с особыми условиями использования территории</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_Toc116893366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15</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7" w:history="1">
            <w:r w:rsidR="00F83A3D" w:rsidRPr="00F83A3D">
              <w:rPr>
                <w:rFonts w:ascii="Times New Roman" w:eastAsia="Times New Roman" w:hAnsi="Times New Roman" w:cs="Times New Roman"/>
                <w:noProof/>
                <w:color w:val="0000FF"/>
                <w:u w:val="single"/>
              </w:rPr>
              <w:t>2.3 Территории объектов культурного наследия</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_Toc116893367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16</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8" w:history="1">
            <w:r w:rsidR="00F83A3D" w:rsidRPr="00F83A3D">
              <w:rPr>
                <w:rFonts w:ascii="Times New Roman" w:eastAsia="Times New Roman" w:hAnsi="Times New Roman" w:cs="Times New Roman"/>
                <w:noProof/>
                <w:color w:val="0000FF"/>
                <w:u w:val="single"/>
              </w:rPr>
              <w:t>2.4 Особо охраняемые природные территории</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_Toc116893368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18</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69" w:history="1">
            <w:r w:rsidR="00F83A3D" w:rsidRPr="00F83A3D">
              <w:rPr>
                <w:rFonts w:ascii="Times New Roman" w:eastAsia="Times New Roman" w:hAnsi="Times New Roman" w:cs="Times New Roman"/>
                <w:noProof/>
                <w:color w:val="0000FF"/>
                <w:u w:val="single"/>
              </w:rPr>
              <w:t>2.5 Архитектурно-планировочная организация и функциональное зонирование</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_Toc116893369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19</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0" w:history="1">
            <w:r w:rsidR="00F83A3D" w:rsidRPr="00F83A3D">
              <w:rPr>
                <w:rFonts w:ascii="Times New Roman" w:eastAsia="Times New Roman" w:hAnsi="Times New Roman" w:cs="Times New Roman"/>
                <w:noProof/>
                <w:color w:val="0000FF"/>
                <w:u w:val="single"/>
              </w:rPr>
              <w:t>2.5.1 Развитие и совершенствование функционального зонирования.</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_Toc116893370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20</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1" w:history="1">
            <w:r w:rsidR="00F83A3D" w:rsidRPr="00F83A3D">
              <w:rPr>
                <w:rFonts w:ascii="Times New Roman" w:eastAsia="Times New Roman" w:hAnsi="Times New Roman" w:cs="Times New Roman"/>
                <w:noProof/>
                <w:color w:val="0000FF"/>
                <w:u w:val="single"/>
              </w:rPr>
              <w:t>2.6 Транспортная инфраструктура</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_Toc116893371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30</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2" w:history="1">
            <w:r w:rsidR="00F83A3D" w:rsidRPr="00F83A3D">
              <w:rPr>
                <w:rFonts w:ascii="Times New Roman" w:eastAsia="Times New Roman" w:hAnsi="Times New Roman" w:cs="Times New Roman"/>
                <w:noProof/>
                <w:color w:val="0000FF"/>
                <w:u w:val="single"/>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_Toc116893372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32</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3" w:history="1">
            <w:r w:rsidR="00F83A3D" w:rsidRPr="00F83A3D">
              <w:rPr>
                <w:rFonts w:ascii="Times New Roman" w:eastAsia="Times New Roman" w:hAnsi="Times New Roman" w:cs="Times New Roman"/>
                <w:noProof/>
                <w:color w:val="0000FF"/>
                <w:u w:val="single"/>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_Toc116893373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33</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4" w:history="1">
            <w:r w:rsidR="00F83A3D" w:rsidRPr="00F83A3D">
              <w:rPr>
                <w:rFonts w:ascii="Times New Roman" w:eastAsia="Times New Roman" w:hAnsi="Times New Roman" w:cs="Times New Roman"/>
                <w:noProof/>
                <w:color w:val="0000FF"/>
                <w:u w:val="single"/>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_Toc116893374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34</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5" w:history="1">
            <w:r w:rsidR="00F83A3D" w:rsidRPr="00F83A3D">
              <w:rPr>
                <w:rFonts w:ascii="Times New Roman" w:eastAsia="Times New Roman" w:hAnsi="Times New Roman" w:cs="Times New Roman"/>
                <w:noProof/>
                <w:color w:val="0000FF"/>
                <w:u w:val="single"/>
              </w:rPr>
              <w:t>6.  Перечень и характеристика основных факторов риска возникновения чрезвычайных ситуаций природного и техногенного характера.</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_Toc116893375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35</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Times New Roman" w:eastAsia="Times New Roman" w:hAnsi="Times New Roman" w:cs="Times New Roman"/>
              <w:noProof/>
            </w:rPr>
          </w:pPr>
          <w:hyperlink w:anchor="_Toc116893376" w:history="1">
            <w:r w:rsidR="00F83A3D" w:rsidRPr="00F83A3D">
              <w:rPr>
                <w:rFonts w:ascii="Times New Roman" w:eastAsia="Times New Roman" w:hAnsi="Times New Roman" w:cs="Times New Roman"/>
                <w:noProof/>
                <w:color w:val="0000FF"/>
                <w:u w:val="single"/>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_Toc116893376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39</w:t>
            </w:r>
            <w:r w:rsidR="00F83A3D" w:rsidRPr="00F83A3D">
              <w:rPr>
                <w:rFonts w:ascii="Times New Roman" w:eastAsia="Times New Roman" w:hAnsi="Times New Roman" w:cs="Times New Roman"/>
                <w:noProof/>
                <w:webHidden/>
              </w:rPr>
              <w:fldChar w:fldCharType="end"/>
            </w:r>
          </w:hyperlink>
        </w:p>
        <w:p w:rsidR="00F83A3D" w:rsidRPr="00F83A3D" w:rsidRDefault="003266FA" w:rsidP="00F83A3D">
          <w:pPr>
            <w:tabs>
              <w:tab w:val="right" w:leader="dot" w:pos="9770"/>
            </w:tabs>
            <w:spacing w:after="0" w:line="240" w:lineRule="auto"/>
            <w:jc w:val="both"/>
            <w:rPr>
              <w:rFonts w:ascii="Calibri" w:eastAsia="Times New Roman" w:hAnsi="Calibri" w:cs="Times New Roman"/>
              <w:noProof/>
            </w:rPr>
          </w:pPr>
          <w:hyperlink w:anchor="_Toc116893377" w:history="1">
            <w:r w:rsidR="00F83A3D" w:rsidRPr="00F83A3D">
              <w:rPr>
                <w:rFonts w:ascii="Times New Roman" w:eastAsia="Times New Roman" w:hAnsi="Times New Roman" w:cs="Times New Roman"/>
                <w:noProof/>
                <w:color w:val="0000FF"/>
                <w:u w:val="single"/>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F83A3D" w:rsidRPr="00F83A3D">
              <w:rPr>
                <w:rFonts w:ascii="Times New Roman" w:eastAsia="Times New Roman" w:hAnsi="Times New Roman" w:cs="Times New Roman"/>
                <w:noProof/>
                <w:webHidden/>
              </w:rPr>
              <w:tab/>
            </w:r>
            <w:r w:rsidR="00F83A3D" w:rsidRPr="00F83A3D">
              <w:rPr>
                <w:rFonts w:ascii="Times New Roman" w:eastAsia="Times New Roman" w:hAnsi="Times New Roman" w:cs="Times New Roman"/>
                <w:noProof/>
                <w:webHidden/>
              </w:rPr>
              <w:fldChar w:fldCharType="begin"/>
            </w:r>
            <w:r w:rsidR="00F83A3D" w:rsidRPr="00F83A3D">
              <w:rPr>
                <w:rFonts w:ascii="Times New Roman" w:eastAsia="Times New Roman" w:hAnsi="Times New Roman" w:cs="Times New Roman"/>
                <w:noProof/>
                <w:webHidden/>
              </w:rPr>
              <w:instrText xml:space="preserve"> PAGEREF _Toc116893377 \h </w:instrText>
            </w:r>
            <w:r w:rsidR="00F83A3D" w:rsidRPr="00F83A3D">
              <w:rPr>
                <w:rFonts w:ascii="Times New Roman" w:eastAsia="Times New Roman" w:hAnsi="Times New Roman" w:cs="Times New Roman"/>
                <w:noProof/>
                <w:webHidden/>
              </w:rPr>
            </w:r>
            <w:r w:rsidR="00F83A3D" w:rsidRPr="00F83A3D">
              <w:rPr>
                <w:rFonts w:ascii="Times New Roman" w:eastAsia="Times New Roman" w:hAnsi="Times New Roman" w:cs="Times New Roman"/>
                <w:noProof/>
                <w:webHidden/>
              </w:rPr>
              <w:fldChar w:fldCharType="separate"/>
            </w:r>
            <w:r w:rsidR="00F83A3D" w:rsidRPr="00F83A3D">
              <w:rPr>
                <w:rFonts w:ascii="Times New Roman" w:eastAsia="Times New Roman" w:hAnsi="Times New Roman" w:cs="Times New Roman"/>
                <w:noProof/>
                <w:webHidden/>
              </w:rPr>
              <w:t>39</w:t>
            </w:r>
            <w:r w:rsidR="00F83A3D" w:rsidRPr="00F83A3D">
              <w:rPr>
                <w:rFonts w:ascii="Times New Roman" w:eastAsia="Times New Roman" w:hAnsi="Times New Roman" w:cs="Times New Roman"/>
                <w:noProof/>
                <w:webHidden/>
              </w:rPr>
              <w:fldChar w:fldCharType="end"/>
            </w:r>
          </w:hyperlink>
        </w:p>
        <w:p w:rsidR="00F83A3D" w:rsidRPr="00F83A3D" w:rsidRDefault="00F83A3D" w:rsidP="00F83A3D">
          <w:pPr>
            <w:tabs>
              <w:tab w:val="right" w:leader="dot" w:pos="9780"/>
            </w:tabs>
            <w:spacing w:after="0" w:line="240" w:lineRule="auto"/>
            <w:jc w:val="both"/>
            <w:rPr>
              <w:rFonts w:ascii="Times New Roman" w:eastAsia="Times New Roman" w:hAnsi="Times New Roman" w:cs="Times New Roman"/>
              <w:highlight w:val="yellow"/>
            </w:rPr>
          </w:pPr>
          <w:r w:rsidRPr="00F83A3D">
            <w:rPr>
              <w:rFonts w:ascii="Times New Roman" w:eastAsia="Times New Roman" w:hAnsi="Times New Roman" w:cs="Times New Roman"/>
              <w:b/>
              <w:bCs/>
              <w:highlight w:val="yellow"/>
            </w:rPr>
            <w:fldChar w:fldCharType="end"/>
          </w:r>
        </w:p>
      </w:sdtContent>
    </w:sdt>
    <w:p w:rsidR="00F83A3D" w:rsidRPr="00F83A3D" w:rsidRDefault="00F83A3D" w:rsidP="00F83A3D">
      <w:pPr>
        <w:tabs>
          <w:tab w:val="right" w:leader="dot" w:pos="9780"/>
        </w:tabs>
        <w:jc w:val="both"/>
        <w:rPr>
          <w:rFonts w:ascii="Times New Roman" w:eastAsia="Times New Roman" w:hAnsi="Times New Roman" w:cs="Times New Roman"/>
          <w:b/>
          <w:bCs/>
        </w:rPr>
      </w:pPr>
    </w:p>
    <w:p w:rsidR="00F83A3D" w:rsidRPr="00F83A3D" w:rsidRDefault="00F83A3D" w:rsidP="00F83A3D">
      <w:pPr>
        <w:tabs>
          <w:tab w:val="right" w:leader="dot" w:pos="9780"/>
        </w:tabs>
        <w:jc w:val="both"/>
        <w:rPr>
          <w:rFonts w:ascii="Times New Roman" w:eastAsia="Times New Roman" w:hAnsi="Times New Roman" w:cs="Times New Roman"/>
          <w:highlight w:val="yellow"/>
        </w:rPr>
      </w:pPr>
      <w:r w:rsidRPr="00F83A3D">
        <w:rPr>
          <w:rFonts w:ascii="Times New Roman" w:eastAsia="Times New Roman" w:hAnsi="Times New Roman" w:cs="Times New Roman"/>
          <w:b/>
          <w:bCs/>
        </w:rPr>
        <w:t>2 ТОМ. Часть</w:t>
      </w:r>
      <w:proofErr w:type="gramStart"/>
      <w:r w:rsidRPr="00F83A3D">
        <w:rPr>
          <w:rFonts w:ascii="Times New Roman" w:eastAsia="Times New Roman" w:hAnsi="Times New Roman" w:cs="Times New Roman"/>
          <w:b/>
          <w:bCs/>
        </w:rPr>
        <w:t xml:space="preserve"> Б</w:t>
      </w:r>
      <w:proofErr w:type="gramEnd"/>
      <w:r w:rsidRPr="00F83A3D">
        <w:rPr>
          <w:rFonts w:ascii="Times New Roman" w:eastAsia="Times New Roman" w:hAnsi="Times New Roman" w:cs="Times New Roman"/>
          <w:b/>
          <w:bCs/>
        </w:rPr>
        <w:t xml:space="preserve"> (графические материалы)</w:t>
      </w:r>
    </w:p>
    <w:p w:rsidR="00F83A3D" w:rsidRPr="00F83A3D" w:rsidRDefault="00F83A3D" w:rsidP="00F83A3D">
      <w:pPr>
        <w:spacing w:after="0" w:line="240" w:lineRule="auto"/>
        <w:jc w:val="both"/>
        <w:rPr>
          <w:rFonts w:ascii="Times New Roman" w:eastAsia="Times New Roman" w:hAnsi="Times New Roman" w:cs="Times New Roman"/>
          <w:color w:val="00000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F83A3D" w:rsidRPr="00F83A3D" w:rsidTr="00F83A3D">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F83A3D" w:rsidRPr="00F83A3D" w:rsidRDefault="00F83A3D" w:rsidP="00F83A3D">
            <w:pPr>
              <w:spacing w:before="120" w:after="120" w:line="240" w:lineRule="auto"/>
              <w:ind w:right="-108"/>
              <w:rPr>
                <w:rFonts w:ascii="Times New Roman" w:eastAsia="Times New Roman" w:hAnsi="Times New Roman" w:cs="Times New Roman"/>
                <w:b/>
                <w:bCs/>
                <w:color w:val="000000"/>
              </w:rPr>
            </w:pPr>
            <w:r w:rsidRPr="00F83A3D">
              <w:rPr>
                <w:rFonts w:ascii="Times New Roman" w:eastAsia="Times New Roman" w:hAnsi="Times New Roman" w:cs="Times New Roman"/>
                <w:b/>
                <w:bCs/>
                <w:color w:val="000000"/>
              </w:rPr>
              <w:t xml:space="preserve">№ </w:t>
            </w:r>
            <w:proofErr w:type="gramStart"/>
            <w:r w:rsidRPr="00F83A3D">
              <w:rPr>
                <w:rFonts w:ascii="Times New Roman" w:eastAsia="Times New Roman" w:hAnsi="Times New Roman" w:cs="Times New Roman"/>
                <w:b/>
                <w:bCs/>
                <w:color w:val="000000"/>
              </w:rPr>
              <w:t>п</w:t>
            </w:r>
            <w:proofErr w:type="gramEnd"/>
            <w:r w:rsidRPr="00F83A3D">
              <w:rPr>
                <w:rFonts w:ascii="Times New Roman" w:eastAsia="Times New Roman" w:hAnsi="Times New Roman" w:cs="Times New Roman"/>
                <w:b/>
                <w:bCs/>
                <w:color w:val="000000"/>
              </w:rPr>
              <w:t>/п</w:t>
            </w:r>
          </w:p>
        </w:tc>
        <w:tc>
          <w:tcPr>
            <w:tcW w:w="6980" w:type="dxa"/>
            <w:tcBorders>
              <w:top w:val="single" w:sz="4" w:space="0" w:color="auto"/>
              <w:left w:val="single" w:sz="4" w:space="0" w:color="000000"/>
              <w:bottom w:val="single" w:sz="4" w:space="0" w:color="000000"/>
              <w:right w:val="single" w:sz="4" w:space="0" w:color="000000"/>
            </w:tcBorders>
            <w:vAlign w:val="center"/>
          </w:tcPr>
          <w:p w:rsidR="00F83A3D" w:rsidRPr="00F83A3D" w:rsidRDefault="00F83A3D" w:rsidP="00F83A3D">
            <w:pPr>
              <w:spacing w:before="120" w:after="120" w:line="240" w:lineRule="auto"/>
              <w:jc w:val="center"/>
              <w:rPr>
                <w:rFonts w:ascii="Times New Roman" w:eastAsia="Times New Roman" w:hAnsi="Times New Roman" w:cs="Times New Roman"/>
                <w:b/>
                <w:bCs/>
                <w:color w:val="000000"/>
              </w:rPr>
            </w:pPr>
            <w:r w:rsidRPr="00F83A3D">
              <w:rPr>
                <w:rFonts w:ascii="Times New Roman" w:eastAsia="Times New Roman" w:hAnsi="Times New Roman" w:cs="Times New Roman"/>
                <w:b/>
                <w:bCs/>
                <w:color w:val="000000"/>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F83A3D" w:rsidRPr="00F83A3D" w:rsidRDefault="00F83A3D" w:rsidP="00F83A3D">
            <w:pPr>
              <w:spacing w:before="120" w:after="120" w:line="240" w:lineRule="auto"/>
              <w:jc w:val="center"/>
              <w:rPr>
                <w:rFonts w:ascii="Times New Roman" w:eastAsia="Times New Roman" w:hAnsi="Times New Roman" w:cs="Times New Roman"/>
                <w:b/>
                <w:bCs/>
                <w:color w:val="000000"/>
              </w:rPr>
            </w:pPr>
            <w:r w:rsidRPr="00F83A3D">
              <w:rPr>
                <w:rFonts w:ascii="Times New Roman" w:eastAsia="Times New Roman" w:hAnsi="Times New Roman" w:cs="Times New Roman"/>
                <w:b/>
                <w:bCs/>
                <w:color w:val="000000"/>
              </w:rPr>
              <w:t>МАСШТАБ</w:t>
            </w:r>
          </w:p>
        </w:tc>
      </w:tr>
      <w:tr w:rsidR="00F83A3D" w:rsidRPr="00F83A3D" w:rsidTr="00F83A3D">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F83A3D" w:rsidRPr="00F83A3D" w:rsidRDefault="00F83A3D" w:rsidP="000B04EB">
            <w:pPr>
              <w:numPr>
                <w:ilvl w:val="0"/>
                <w:numId w:val="5"/>
              </w:numPr>
              <w:spacing w:before="120" w:after="120" w:line="240" w:lineRule="auto"/>
              <w:ind w:left="34" w:right="-108" w:firstLine="0"/>
              <w:jc w:val="center"/>
              <w:rPr>
                <w:rFonts w:ascii="Times New Roman" w:eastAsia="Times New Roman" w:hAnsi="Times New Roman" w:cs="Times New Roman"/>
                <w:color w:val="000000"/>
              </w:rPr>
            </w:pPr>
          </w:p>
        </w:tc>
        <w:tc>
          <w:tcPr>
            <w:tcW w:w="6980" w:type="dxa"/>
            <w:tcBorders>
              <w:top w:val="single" w:sz="4" w:space="0" w:color="auto"/>
              <w:left w:val="single" w:sz="4" w:space="0" w:color="000000"/>
              <w:bottom w:val="single" w:sz="4" w:space="0" w:color="auto"/>
              <w:right w:val="single" w:sz="4" w:space="0" w:color="000000"/>
            </w:tcBorders>
            <w:vAlign w:val="center"/>
          </w:tcPr>
          <w:p w:rsidR="00F83A3D" w:rsidRPr="00F83A3D" w:rsidRDefault="00F83A3D" w:rsidP="00F83A3D">
            <w:pPr>
              <w:spacing w:before="120" w:after="120" w:line="240" w:lineRule="auto"/>
              <w:jc w:val="both"/>
              <w:rPr>
                <w:rFonts w:ascii="Times New Roman" w:eastAsia="Times New Roman" w:hAnsi="Times New Roman" w:cs="Times New Roman"/>
                <w:color w:val="000000"/>
              </w:rPr>
            </w:pPr>
            <w:r w:rsidRPr="00F83A3D">
              <w:rPr>
                <w:rFonts w:ascii="Times New Roman" w:eastAsia="Times New Roman" w:hAnsi="Times New Roman" w:cs="Times New Roman"/>
                <w:color w:val="000000"/>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F83A3D" w:rsidRPr="00F83A3D" w:rsidRDefault="00F83A3D" w:rsidP="00F83A3D">
            <w:pPr>
              <w:spacing w:before="120" w:after="120" w:line="240" w:lineRule="auto"/>
              <w:jc w:val="center"/>
              <w:rPr>
                <w:rFonts w:ascii="Times New Roman" w:eastAsia="Times New Roman" w:hAnsi="Times New Roman" w:cs="Times New Roman"/>
                <w:color w:val="000000"/>
              </w:rPr>
            </w:pPr>
            <w:r w:rsidRPr="00F83A3D">
              <w:rPr>
                <w:rFonts w:ascii="Times New Roman" w:eastAsia="Times New Roman" w:hAnsi="Times New Roman" w:cs="Times New Roman"/>
                <w:color w:val="000000"/>
              </w:rPr>
              <w:t>1:30 000</w:t>
            </w:r>
          </w:p>
          <w:p w:rsidR="00F83A3D" w:rsidRPr="00F83A3D" w:rsidRDefault="00F83A3D" w:rsidP="00F83A3D">
            <w:pPr>
              <w:spacing w:before="120" w:after="120" w:line="240" w:lineRule="auto"/>
              <w:jc w:val="center"/>
              <w:rPr>
                <w:rFonts w:ascii="Times New Roman" w:eastAsia="Times New Roman" w:hAnsi="Times New Roman" w:cs="Times New Roman"/>
                <w:color w:val="000000"/>
              </w:rPr>
            </w:pPr>
            <w:r w:rsidRPr="00F83A3D">
              <w:rPr>
                <w:rFonts w:ascii="Times New Roman" w:eastAsia="Times New Roman" w:hAnsi="Times New Roman" w:cs="Times New Roman"/>
                <w:color w:val="000000"/>
              </w:rPr>
              <w:t>1:7 500</w:t>
            </w:r>
          </w:p>
        </w:tc>
      </w:tr>
    </w:tbl>
    <w:p w:rsidR="00F83A3D" w:rsidRPr="00F83A3D" w:rsidRDefault="00F83A3D" w:rsidP="00F83A3D">
      <w:pPr>
        <w:keepNext/>
        <w:keepLines/>
        <w:spacing w:before="480" w:after="0"/>
        <w:outlineLvl w:val="0"/>
        <w:rPr>
          <w:rFonts w:ascii="Times New Roman" w:eastAsia="Times New Roman" w:hAnsi="Times New Roman" w:cs="Times New Roman"/>
          <w:b/>
          <w:bCs/>
        </w:rPr>
      </w:pPr>
      <w:bookmarkStart w:id="8" w:name="_Toc116893362"/>
      <w:r w:rsidRPr="00F83A3D">
        <w:rPr>
          <w:rFonts w:ascii="Times New Roman" w:eastAsia="Times New Roman" w:hAnsi="Times New Roman" w:cs="Times New Roman"/>
          <w:b/>
          <w:bCs/>
        </w:rPr>
        <w:t>ВВЕДЕНИЕ</w:t>
      </w:r>
      <w:bookmarkEnd w:id="8"/>
    </w:p>
    <w:p w:rsidR="00F83A3D" w:rsidRPr="00F83A3D" w:rsidRDefault="00F83A3D" w:rsidP="00F83A3D">
      <w:pPr>
        <w:spacing w:after="0" w:line="240" w:lineRule="auto"/>
        <w:ind w:firstLine="851"/>
        <w:jc w:val="both"/>
        <w:rPr>
          <w:rFonts w:ascii="Times New Roman" w:eastAsia="Times New Roman" w:hAnsi="Times New Roman" w:cs="Times New Roman"/>
        </w:rPr>
      </w:pPr>
      <w:proofErr w:type="gramStart"/>
      <w:r w:rsidRPr="00F83A3D">
        <w:rPr>
          <w:rFonts w:ascii="Times New Roman" w:eastAsia="Times New Roman" w:hAnsi="Times New Roman" w:cs="Times New Roman"/>
        </w:rPr>
        <w:t>Внесение изменений в генеральный план муниципального образования Костинский сельсовет подготовлено в соответствии с Градостроительным кодексом Российской Федерации от 29.12.2004 N 190-ФЗ (ред. от 01.09.2023) и в соответствии с Приказом Минэкономразвития России от 09.01.2018 N 10 (ред. от 28.02.2023)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w:t>
      </w:r>
      <w:proofErr w:type="gramEnd"/>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признании</w:t>
      </w:r>
      <w:proofErr w:type="gramEnd"/>
      <w:r w:rsidRPr="00F83A3D">
        <w:rPr>
          <w:rFonts w:ascii="Times New Roman" w:eastAsia="Times New Roman" w:hAnsi="Times New Roman" w:cs="Times New Roman"/>
        </w:rPr>
        <w:t xml:space="preserve"> утратившим силу приказа Минэкономразвития России от 7 декабря 2016 г. N 793". </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Проект разработан на основании Постановления администрации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 подготовке внесения изменений в Генеральный план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Внесение изменений в Генеральный план Муниципального образования Костинский сельсовет проводится в части изменения границ функциональных зон.</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Причинами проведения работ являются:</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-изменение действующего законодательства в отношении градостроительной деятельности;</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-уточнение функционального зонирования территории населенных пунктов и муниципального образования с учётом поступивших предложений от администрации муниципального образования и заинтересованных лиц;</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 актуализация генерального плана на предмет планируемого размещения объектов федерального и регионального значения, </w:t>
      </w:r>
      <w:proofErr w:type="gramStart"/>
      <w:r w:rsidRPr="00F83A3D">
        <w:rPr>
          <w:rFonts w:ascii="Times New Roman" w:eastAsia="Times New Roman" w:hAnsi="Times New Roman" w:cs="Times New Roman"/>
        </w:rPr>
        <w:t>согласно</w:t>
      </w:r>
      <w:proofErr w:type="gramEnd"/>
      <w:r w:rsidRPr="00F83A3D">
        <w:rPr>
          <w:rFonts w:ascii="Times New Roman" w:eastAsia="Times New Roman" w:hAnsi="Times New Roman" w:cs="Times New Roman"/>
        </w:rPr>
        <w:t xml:space="preserve"> действующих документов территориального планирования Российской Федерации и Оренбургской области (с изменениями и дополнениями, вступившими в силу на момент заключения договора);</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Для достижения целей необходимо выполнение следующих задач:</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1. Определить функциональное назначение территорий муниципального образования в соответствии с современным и перспективным развитием территорий.  </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2. Разработать Том 1 Основное положение, взамен тома 1 Основное положение ранее утвержденного Генерального плана в соответствии с Градостроительным кодексом Российской Федерации от 29.12.2004 N 190-ФЗ (ред. от 01.09.2023).</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3. </w:t>
      </w:r>
      <w:proofErr w:type="gramStart"/>
      <w:r w:rsidRPr="00F83A3D">
        <w:rPr>
          <w:rFonts w:ascii="Times New Roman" w:eastAsia="Times New Roman" w:hAnsi="Times New Roman" w:cs="Times New Roman"/>
        </w:rPr>
        <w:t>Графические материалы оформить в соответствии с Приказом Минэкономразвития России от 09.01.2018 N 10 (ред. от 28.02.2023)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roofErr w:type="gramEnd"/>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4. Подготовить разделы материалов по обоснованию генерального плана в текстовой форме:</w:t>
      </w:r>
    </w:p>
    <w:p w:rsidR="00F83A3D" w:rsidRPr="00F83A3D" w:rsidRDefault="00F83A3D" w:rsidP="00F83A3D">
      <w:pPr>
        <w:spacing w:after="0" w:line="240" w:lineRule="auto"/>
        <w:ind w:firstLine="851"/>
        <w:jc w:val="both"/>
        <w:rPr>
          <w:rFonts w:ascii="Times New Roman" w:eastAsia="Times New Roman" w:hAnsi="Times New Roman" w:cs="Times New Roman"/>
        </w:rPr>
      </w:pPr>
      <w:proofErr w:type="gramStart"/>
      <w:r w:rsidRPr="00F83A3D">
        <w:rPr>
          <w:rFonts w:ascii="Times New Roman" w:eastAsia="Times New Roman" w:hAnsi="Times New Roman" w:cs="Times New Roman"/>
        </w:rPr>
        <w:t>-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F83A3D">
        <w:rPr>
          <w:rFonts w:ascii="Times New Roman" w:eastAsia="Times New Roman" w:hAnsi="Times New Roman" w:cs="Times New Roman"/>
        </w:rPr>
        <w:t xml:space="preserve">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3A3D" w:rsidRPr="00F83A3D" w:rsidRDefault="00F83A3D" w:rsidP="00F83A3D">
      <w:pPr>
        <w:spacing w:after="0" w:line="240" w:lineRule="auto"/>
        <w:ind w:firstLine="851"/>
        <w:jc w:val="both"/>
        <w:rPr>
          <w:rFonts w:ascii="Times New Roman" w:eastAsia="Times New Roman" w:hAnsi="Times New Roman" w:cs="Times New Roman"/>
        </w:rPr>
      </w:pPr>
      <w:proofErr w:type="gramStart"/>
      <w:r w:rsidRPr="00F83A3D">
        <w:rPr>
          <w:rFonts w:ascii="Times New Roman" w:eastAsia="Times New Roman" w:hAnsi="Times New Roman" w:cs="Times New Roman"/>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F83A3D">
        <w:rPr>
          <w:rFonts w:ascii="Times New Roman" w:eastAsia="Times New Roman" w:hAnsi="Times New Roman" w:cs="Times New Roman"/>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Настоящий проект внесения изменений в Генеральный план МО Костинский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и Костинского сельсовета.</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В настоящем проекте учитываются все мероприятия, запланированные в ранее утвержденном (действующем) Генеральном плане и вносимых изменений.</w:t>
      </w:r>
    </w:p>
    <w:p w:rsidR="00F83A3D" w:rsidRPr="00F83A3D" w:rsidRDefault="00F83A3D" w:rsidP="00F83A3D">
      <w:pPr>
        <w:autoSpaceDE w:val="0"/>
        <w:autoSpaceDN w:val="0"/>
        <w:adjustRightInd w:val="0"/>
        <w:spacing w:after="0" w:line="240" w:lineRule="auto"/>
        <w:ind w:firstLine="851"/>
        <w:jc w:val="both"/>
        <w:rPr>
          <w:rFonts w:ascii="Times New Roman" w:eastAsia="Calibri" w:hAnsi="Times New Roman" w:cs="Times New Roman"/>
          <w:color w:val="000000"/>
          <w:lang w:eastAsia="en-US"/>
        </w:rPr>
      </w:pPr>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shd w:val="clear" w:color="auto" w:fill="FFFFFF"/>
        </w:rPr>
      </w:pPr>
      <w:bookmarkStart w:id="9" w:name="_Toc116893363"/>
      <w:bookmarkStart w:id="10" w:name="_Toc416247188"/>
      <w:bookmarkStart w:id="11" w:name="_Toc420414294"/>
      <w:r w:rsidRPr="00F83A3D">
        <w:rPr>
          <w:rFonts w:ascii="Times New Roman" w:eastAsia="Times New Roman" w:hAnsi="Times New Roman" w:cs="Times New Roman"/>
          <w:b/>
          <w:bCs/>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9"/>
    </w:p>
    <w:p w:rsidR="00F83A3D" w:rsidRPr="00F83A3D" w:rsidRDefault="00F83A3D" w:rsidP="00F83A3D">
      <w:pPr>
        <w:spacing w:after="0" w:line="240" w:lineRule="auto"/>
        <w:ind w:firstLine="851"/>
        <w:jc w:val="both"/>
        <w:rPr>
          <w:rFonts w:ascii="Times New Roman" w:eastAsia="Times New Roman" w:hAnsi="Times New Roman" w:cs="Times New Roman"/>
        </w:rPr>
      </w:pP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На территории сельсовета действуют следующие программы:</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1.</w:t>
      </w:r>
      <w:r w:rsidRPr="00F83A3D">
        <w:rPr>
          <w:rFonts w:ascii="Calibri" w:eastAsia="Times New Roman" w:hAnsi="Calibri" w:cs="Times New Roman"/>
        </w:rPr>
        <w:t xml:space="preserve"> </w:t>
      </w:r>
      <w:r w:rsidRPr="00F83A3D">
        <w:rPr>
          <w:rFonts w:ascii="Times New Roman" w:eastAsia="Times New Roman" w:hAnsi="Times New Roman" w:cs="Times New Roman"/>
        </w:rPr>
        <w:t xml:space="preserve">Программа комплексного развития транспортной инфраструктуры Администрации МО Костинского сельского поселения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период 2017-2025 годы</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Паспорт программы:</w:t>
      </w:r>
    </w:p>
    <w:tbl>
      <w:tblPr>
        <w:tblW w:w="9606" w:type="dxa"/>
        <w:tblLayout w:type="fixed"/>
        <w:tblLook w:val="0000" w:firstRow="0" w:lastRow="0" w:firstColumn="0" w:lastColumn="0" w:noHBand="0" w:noVBand="0"/>
      </w:tblPr>
      <w:tblGrid>
        <w:gridCol w:w="2377"/>
        <w:gridCol w:w="7229"/>
      </w:tblGrid>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Наименование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Программа «комплексного развития систем транспортной инфраструктуры на территории Костинского сельского поселения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2017-2025 годы (далее – Программа)</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Основания для разработки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proofErr w:type="gramStart"/>
            <w:r w:rsidRPr="00F83A3D">
              <w:rPr>
                <w:rFonts w:ascii="Times New Roman" w:eastAsia="Times New Roman" w:hAnsi="Times New Roman" w:cs="Times New Roman"/>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11" w:history="1">
              <w:r w:rsidRPr="00F83A3D">
                <w:rPr>
                  <w:rFonts w:ascii="Times New Roman" w:eastAsia="Times New Roman" w:hAnsi="Times New Roman" w:cs="Times New Roman"/>
                </w:rPr>
                <w:t>№ 131-ФЗ</w:t>
              </w:r>
            </w:hyperlink>
            <w:r w:rsidRPr="00F83A3D">
              <w:rPr>
                <w:rFonts w:ascii="Times New Roman" w:eastAsia="Times New Roman" w:hAnsi="Times New Roman" w:cs="Times New Roman"/>
              </w:rPr>
              <w:t xml:space="preserve"> «Об общих принципах организации местного самоуправления в Российской Федерации,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 Устав Костинского сельского поселения</w:t>
            </w:r>
            <w:proofErr w:type="gramEnd"/>
            <w:r w:rsidRPr="00F83A3D">
              <w:rPr>
                <w:rFonts w:ascii="Times New Roman" w:eastAsia="Times New Roman" w:hAnsi="Times New Roman" w:cs="Times New Roman"/>
              </w:rPr>
              <w:t xml:space="preserve">, Генеральный план Костинского сельского поселения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Заказчик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Администрация Костинского сельского поселения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Юридический и почтовый адрес: 461073, Оренбургская область, </w:t>
            </w:r>
            <w:proofErr w:type="spellStart"/>
            <w:r w:rsidRPr="00F83A3D">
              <w:rPr>
                <w:rFonts w:ascii="Times New Roman" w:eastAsia="Times New Roman" w:hAnsi="Times New Roman" w:cs="Times New Roman"/>
              </w:rPr>
              <w:t>Курманаевский</w:t>
            </w:r>
            <w:proofErr w:type="spellEnd"/>
            <w:r w:rsidRPr="00F83A3D">
              <w:rPr>
                <w:rFonts w:ascii="Times New Roman" w:eastAsia="Times New Roman" w:hAnsi="Times New Roman" w:cs="Times New Roman"/>
              </w:rPr>
              <w:t xml:space="preserve"> район, село Костино, улица Центральная-5</w:t>
            </w:r>
          </w:p>
        </w:tc>
      </w:tr>
      <w:tr w:rsidR="00F83A3D" w:rsidRPr="00F83A3D" w:rsidTr="00F83A3D">
        <w:trPr>
          <w:trHeight w:val="273"/>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Исполнители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Администрация Костинского сельского поселения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Юридический и почтовый адрес: 461073, Оренбургская область, </w:t>
            </w:r>
            <w:proofErr w:type="spellStart"/>
            <w:r w:rsidRPr="00F83A3D">
              <w:rPr>
                <w:rFonts w:ascii="Times New Roman" w:eastAsia="Times New Roman" w:hAnsi="Times New Roman" w:cs="Times New Roman"/>
              </w:rPr>
              <w:t>Курманаевский</w:t>
            </w:r>
            <w:proofErr w:type="spellEnd"/>
            <w:r w:rsidRPr="00F83A3D">
              <w:rPr>
                <w:rFonts w:ascii="Times New Roman" w:eastAsia="Times New Roman" w:hAnsi="Times New Roman" w:cs="Times New Roman"/>
              </w:rPr>
              <w:t xml:space="preserve"> район, село Костино, улица Центральная-5</w:t>
            </w:r>
          </w:p>
        </w:tc>
      </w:tr>
      <w:tr w:rsidR="00F83A3D" w:rsidRPr="00F83A3D" w:rsidTr="00F83A3D">
        <w:trPr>
          <w:trHeight w:val="568"/>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Цель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Комплексное развитие транспортной инфраструктуры Костинского сельского поселения.</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Задачи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-эффективность функционирования действующей транспортной инфраструктуры.</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Целевые показатели (индикаторы)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снижение удельного веса дорог, нуждающихся в капитальном ремонте (реконструкции);                                   </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увеличение протяженности дорог с </w:t>
            </w:r>
            <w:proofErr w:type="spellStart"/>
            <w:r w:rsidRPr="00F83A3D">
              <w:rPr>
                <w:rFonts w:ascii="Times New Roman" w:eastAsia="Times New Roman" w:hAnsi="Times New Roman" w:cs="Times New Roman"/>
              </w:rPr>
              <w:t>песчанно</w:t>
            </w:r>
            <w:proofErr w:type="spellEnd"/>
            <w:r w:rsidRPr="00F83A3D">
              <w:rPr>
                <w:rFonts w:ascii="Times New Roman" w:eastAsia="Times New Roman" w:hAnsi="Times New Roman" w:cs="Times New Roman"/>
              </w:rPr>
              <w:t>-гравийным  покрытием отвечающие требованиям;</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обеспечение  населения качественными услугами транспортной инфраструктуры;</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повышение безопасности дорожного движения. </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Сроки и этапы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2017 – 2025  годы</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Укрупненное описание запланированных мероприятий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-разработка проектно-сметной документации;                                           - реконструкция существующих дорог;</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ремонт и капитальный ремонт дорог.</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Объемы и источники финансирования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Источники финансирования:</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средства местного бюджета:</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Средства местного бюджета на 2017-2025 годы уточняются при формировании бюджета на очередной финансовый год.</w:t>
            </w:r>
          </w:p>
        </w:tc>
      </w:tr>
      <w:tr w:rsidR="00F83A3D" w:rsidRPr="00F83A3D" w:rsidTr="00F83A3D">
        <w:trPr>
          <w:trHeight w:val="776"/>
        </w:trPr>
        <w:tc>
          <w:tcPr>
            <w:tcW w:w="2377" w:type="dxa"/>
            <w:tcBorders>
              <w:top w:val="single" w:sz="4" w:space="0" w:color="000000"/>
              <w:left w:val="single" w:sz="4" w:space="0" w:color="000000"/>
              <w:bottom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Ожидаемые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обеспечение надежности и безопасности системы транспортной инфраструктуры.</w:t>
            </w:r>
          </w:p>
        </w:tc>
      </w:tr>
    </w:tbl>
    <w:p w:rsidR="00F83A3D" w:rsidRPr="00F83A3D" w:rsidRDefault="00F83A3D" w:rsidP="00F83A3D">
      <w:pPr>
        <w:spacing w:after="0" w:line="240" w:lineRule="auto"/>
        <w:jc w:val="both"/>
        <w:rPr>
          <w:rFonts w:ascii="Times New Roman" w:eastAsia="Times New Roman" w:hAnsi="Times New Roman" w:cs="Times New Roman"/>
          <w:lang w:eastAsia="en-US"/>
        </w:rPr>
      </w:pPr>
    </w:p>
    <w:p w:rsidR="00F83A3D" w:rsidRPr="00F83A3D" w:rsidRDefault="00F83A3D" w:rsidP="00F83A3D">
      <w:pPr>
        <w:spacing w:after="0" w:line="240" w:lineRule="auto"/>
        <w:jc w:val="both"/>
        <w:rPr>
          <w:rFonts w:ascii="Times New Roman" w:eastAsia="Times New Roman" w:hAnsi="Times New Roman" w:cs="Times New Roman"/>
          <w:lang w:eastAsia="en-US"/>
        </w:rPr>
      </w:pP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2. Программа комплексного развития социальной инфраструктуры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Паспорт программы:</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6498"/>
      </w:tblGrid>
      <w:tr w:rsidR="00F83A3D" w:rsidRPr="00F83A3D" w:rsidTr="00F83A3D">
        <w:trPr>
          <w:trHeight w:val="345"/>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Наименование программы:</w:t>
            </w:r>
          </w:p>
        </w:tc>
        <w:tc>
          <w:tcPr>
            <w:tcW w:w="6498"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Программа комплексного развития социальной инфраструктуры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p w:rsidR="00F83A3D" w:rsidRPr="00F83A3D" w:rsidRDefault="00F83A3D" w:rsidP="00F83A3D">
            <w:pPr>
              <w:spacing w:after="0" w:line="240" w:lineRule="auto"/>
              <w:jc w:val="both"/>
              <w:rPr>
                <w:rFonts w:ascii="Times New Roman" w:eastAsia="Times New Roman" w:hAnsi="Times New Roman" w:cs="Times New Roman"/>
              </w:rPr>
            </w:pPr>
          </w:p>
        </w:tc>
      </w:tr>
      <w:tr w:rsidR="00F83A3D" w:rsidRPr="00F83A3D" w:rsidTr="00F83A3D">
        <w:trPr>
          <w:trHeight w:val="334"/>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Основание разработки программы:</w:t>
            </w:r>
          </w:p>
        </w:tc>
        <w:tc>
          <w:tcPr>
            <w:tcW w:w="6498"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Градостроительный Кодекс Российской Федерации, Федеральный Закон № 131-ФЗ от 06.10.2003 «Об общих принципах организации местного самоуправления в Российской Федерации», Генеральный план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 Устав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tc>
      </w:tr>
      <w:tr w:rsidR="00F83A3D" w:rsidRPr="00F83A3D" w:rsidTr="00F83A3D">
        <w:trPr>
          <w:trHeight w:val="253"/>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 xml:space="preserve">Заказчик программы:  </w:t>
            </w:r>
          </w:p>
        </w:tc>
        <w:tc>
          <w:tcPr>
            <w:tcW w:w="6498"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Администрация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tc>
      </w:tr>
      <w:tr w:rsidR="00F83A3D" w:rsidRPr="00F83A3D" w:rsidTr="00F83A3D">
        <w:trPr>
          <w:trHeight w:val="334"/>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Разработчик программы:</w:t>
            </w:r>
          </w:p>
        </w:tc>
        <w:tc>
          <w:tcPr>
            <w:tcW w:w="6498"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Администрация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tc>
      </w:tr>
      <w:tr w:rsidR="00F83A3D" w:rsidRPr="00F83A3D" w:rsidTr="00F83A3D">
        <w:trPr>
          <w:trHeight w:val="368"/>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Основная цель программы:</w:t>
            </w:r>
          </w:p>
        </w:tc>
        <w:tc>
          <w:tcPr>
            <w:tcW w:w="6498"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Развитие социальной инфраструктуры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tc>
      </w:tr>
      <w:tr w:rsidR="00F83A3D" w:rsidRPr="00F83A3D" w:rsidTr="00F83A3D">
        <w:trPr>
          <w:trHeight w:val="345"/>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Задачи программы:</w:t>
            </w:r>
          </w:p>
        </w:tc>
        <w:tc>
          <w:tcPr>
            <w:tcW w:w="6498" w:type="dxa"/>
          </w:tcPr>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1. Создание правовых, организационных и экономических условий для перехода к устойчивому социальному развитию сельского поселения, эффективной реализации полномочий органов местного самоуправления;</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2. Развитие и расширение информационно-консультационного и правового обслуживания населения;</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4.Сохранение объектов культуры и активизация культурной деятельности;</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5. Развитие личных подсобных хозяйств;</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6.Создание условий для безопасного проживания населения на территории сельского поселения.</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7.Содействие в привлечении молодых специалистов в сельское поселение (врачей, учителей, работников культуры, муниципальных служащих);</w:t>
            </w:r>
          </w:p>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8.Содействие в обеспечении социальной поддержки слабозащищенным слоям населения</w:t>
            </w:r>
          </w:p>
        </w:tc>
      </w:tr>
      <w:tr w:rsidR="00F83A3D" w:rsidRPr="00F83A3D" w:rsidTr="00F83A3D">
        <w:trPr>
          <w:trHeight w:val="299"/>
        </w:trPr>
        <w:tc>
          <w:tcPr>
            <w:tcW w:w="2822"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Сроки реализации Программы:</w:t>
            </w:r>
          </w:p>
        </w:tc>
        <w:tc>
          <w:tcPr>
            <w:tcW w:w="6498" w:type="dxa"/>
          </w:tcPr>
          <w:p w:rsidR="00F83A3D" w:rsidRPr="00F83A3D" w:rsidRDefault="00F83A3D" w:rsidP="00F83A3D">
            <w:pPr>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2016-2034 годы</w:t>
            </w:r>
          </w:p>
        </w:tc>
      </w:tr>
    </w:tbl>
    <w:p w:rsidR="00F83A3D" w:rsidRPr="00F83A3D" w:rsidRDefault="00F83A3D" w:rsidP="00F83A3D">
      <w:pPr>
        <w:spacing w:after="0" w:line="288" w:lineRule="auto"/>
        <w:ind w:firstLine="851"/>
        <w:jc w:val="both"/>
        <w:rPr>
          <w:rFonts w:ascii="Times New Roman" w:eastAsia="Calibri" w:hAnsi="Times New Roman" w:cs="Times New Roman"/>
          <w:lang w:eastAsia="en-US"/>
        </w:rPr>
      </w:pPr>
    </w:p>
    <w:p w:rsidR="00F83A3D" w:rsidRPr="00F83A3D" w:rsidRDefault="00F83A3D" w:rsidP="00F83A3D">
      <w:pPr>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Перечень подпрограмм и основных мероприятий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6532"/>
      </w:tblGrid>
      <w:tr w:rsidR="00F83A3D" w:rsidRPr="00F83A3D" w:rsidTr="00F83A3D">
        <w:trPr>
          <w:trHeight w:val="391"/>
        </w:trPr>
        <w:tc>
          <w:tcPr>
            <w:tcW w:w="2811"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Основные исполнители программы:</w:t>
            </w:r>
          </w:p>
        </w:tc>
        <w:tc>
          <w:tcPr>
            <w:tcW w:w="6532"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Администрация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предприятия, организации, предприниматели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население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на 2016-2034 годы</w:t>
            </w:r>
          </w:p>
        </w:tc>
      </w:tr>
      <w:tr w:rsidR="00F83A3D" w:rsidRPr="00F83A3D" w:rsidTr="00F83A3D">
        <w:trPr>
          <w:trHeight w:val="345"/>
        </w:trPr>
        <w:tc>
          <w:tcPr>
            <w:tcW w:w="2811"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Источники финансирования Программы (млн. руб.)</w:t>
            </w:r>
          </w:p>
        </w:tc>
        <w:tc>
          <w:tcPr>
            <w:tcW w:w="6532"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w:t>
            </w:r>
          </w:p>
        </w:tc>
      </w:tr>
      <w:tr w:rsidR="00F83A3D" w:rsidRPr="00F83A3D" w:rsidTr="00F83A3D">
        <w:trPr>
          <w:trHeight w:val="357"/>
        </w:trPr>
        <w:tc>
          <w:tcPr>
            <w:tcW w:w="2811" w:type="dxa"/>
          </w:tcPr>
          <w:p w:rsidR="00F83A3D" w:rsidRPr="00F83A3D" w:rsidRDefault="00F83A3D" w:rsidP="00F83A3D">
            <w:pPr>
              <w:spacing w:after="0" w:line="240" w:lineRule="auto"/>
              <w:jc w:val="right"/>
              <w:rPr>
                <w:rFonts w:ascii="Times New Roman" w:eastAsia="Times New Roman" w:hAnsi="Times New Roman" w:cs="Times New Roman"/>
              </w:rPr>
            </w:pPr>
            <w:r w:rsidRPr="00F83A3D">
              <w:rPr>
                <w:rFonts w:ascii="Times New Roman" w:eastAsia="Times New Roman" w:hAnsi="Times New Roman" w:cs="Times New Roman"/>
              </w:rPr>
              <w:t xml:space="preserve">Система </w:t>
            </w:r>
            <w:proofErr w:type="gramStart"/>
            <w:r w:rsidRPr="00F83A3D">
              <w:rPr>
                <w:rFonts w:ascii="Times New Roman" w:eastAsia="Times New Roman" w:hAnsi="Times New Roman" w:cs="Times New Roman"/>
              </w:rPr>
              <w:t>контроля за</w:t>
            </w:r>
            <w:proofErr w:type="gramEnd"/>
            <w:r w:rsidRPr="00F83A3D">
              <w:rPr>
                <w:rFonts w:ascii="Times New Roman" w:eastAsia="Times New Roman" w:hAnsi="Times New Roman" w:cs="Times New Roman"/>
              </w:rPr>
              <w:t xml:space="preserve"> исполнением Программы:</w:t>
            </w:r>
          </w:p>
        </w:tc>
        <w:tc>
          <w:tcPr>
            <w:tcW w:w="6532" w:type="dxa"/>
          </w:tcPr>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Собрание представителей муниципального образования Костинский сельсовет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Оренбургской области </w:t>
            </w:r>
          </w:p>
        </w:tc>
      </w:tr>
    </w:tbl>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rPr>
      </w:pPr>
      <w:bookmarkStart w:id="12" w:name="_Toc116893364"/>
      <w:r w:rsidRPr="00F83A3D">
        <w:rPr>
          <w:rFonts w:ascii="Times New Roman" w:eastAsia="Times New Roman" w:hAnsi="Times New Roman" w:cs="Times New Roman"/>
          <w:b/>
          <w:bCs/>
        </w:rPr>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F83A3D">
        <w:rPr>
          <w:rFonts w:ascii="Times New Roman" w:eastAsia="Times New Roman" w:hAnsi="Times New Roman" w:cs="Times New Roman"/>
          <w:b/>
          <w:bCs/>
        </w:rPr>
        <w:t>определяемых</w:t>
      </w:r>
      <w:proofErr w:type="gramEnd"/>
      <w:r w:rsidRPr="00F83A3D">
        <w:rPr>
          <w:rFonts w:ascii="Times New Roman" w:eastAsia="Times New Roman" w:hAnsi="Times New Roman" w:cs="Times New Roman"/>
          <w:b/>
          <w:bCs/>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12"/>
    </w:p>
    <w:p w:rsidR="00F83A3D" w:rsidRPr="00F83A3D" w:rsidRDefault="00F83A3D" w:rsidP="00F83A3D">
      <w:pPr>
        <w:keepNext/>
        <w:keepLines/>
        <w:spacing w:after="0"/>
        <w:ind w:firstLine="708"/>
        <w:outlineLvl w:val="0"/>
        <w:rPr>
          <w:rFonts w:ascii="Times New Roman" w:eastAsia="Times New Roman" w:hAnsi="Times New Roman" w:cs="Times New Roman"/>
          <w:b/>
          <w:bCs/>
        </w:rPr>
      </w:pPr>
      <w:bookmarkStart w:id="13" w:name="_Toc116893365"/>
    </w:p>
    <w:p w:rsidR="00F83A3D" w:rsidRPr="00F83A3D" w:rsidRDefault="00F83A3D" w:rsidP="00F83A3D">
      <w:pPr>
        <w:keepNext/>
        <w:keepLines/>
        <w:spacing w:after="0"/>
        <w:ind w:firstLine="708"/>
        <w:outlineLvl w:val="0"/>
        <w:rPr>
          <w:rFonts w:ascii="Times New Roman" w:eastAsia="Times New Roman" w:hAnsi="Times New Roman" w:cs="Times New Roman"/>
          <w:b/>
          <w:bCs/>
        </w:rPr>
      </w:pPr>
      <w:r w:rsidRPr="00F83A3D">
        <w:rPr>
          <w:rFonts w:ascii="Times New Roman" w:eastAsia="Times New Roman" w:hAnsi="Times New Roman" w:cs="Times New Roman"/>
          <w:b/>
          <w:bCs/>
        </w:rPr>
        <w:t>2.1</w:t>
      </w:r>
      <w:bookmarkStart w:id="14" w:name="_Toc343597498"/>
      <w:bookmarkStart w:id="15" w:name="_Toc349740992"/>
      <w:bookmarkStart w:id="16" w:name="_Toc353372279"/>
      <w:r w:rsidRPr="00F83A3D">
        <w:rPr>
          <w:rFonts w:ascii="Times New Roman" w:eastAsia="Times New Roman" w:hAnsi="Times New Roman" w:cs="Times New Roman"/>
          <w:b/>
          <w:bCs/>
        </w:rPr>
        <w:t xml:space="preserve"> Общие сведения о поселении</w:t>
      </w:r>
      <w:bookmarkEnd w:id="13"/>
      <w:bookmarkEnd w:id="14"/>
      <w:bookmarkEnd w:id="15"/>
      <w:bookmarkEnd w:id="16"/>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Административным центром Костинского сельского поселения является </w:t>
      </w:r>
      <w:proofErr w:type="spellStart"/>
      <w:r w:rsidRPr="00F83A3D">
        <w:rPr>
          <w:rFonts w:ascii="Times New Roman" w:eastAsia="Times New Roman" w:hAnsi="Times New Roman" w:cs="Times New Roman"/>
          <w:lang w:eastAsia="en-US"/>
        </w:rPr>
        <w:t>с</w:t>
      </w:r>
      <w:proofErr w:type="gramStart"/>
      <w:r w:rsidRPr="00F83A3D">
        <w:rPr>
          <w:rFonts w:ascii="Times New Roman" w:eastAsia="Times New Roman" w:hAnsi="Times New Roman" w:cs="Times New Roman"/>
          <w:lang w:eastAsia="en-US"/>
        </w:rPr>
        <w:t>.К</w:t>
      </w:r>
      <w:proofErr w:type="gramEnd"/>
      <w:r w:rsidRPr="00F83A3D">
        <w:rPr>
          <w:rFonts w:ascii="Times New Roman" w:eastAsia="Times New Roman" w:hAnsi="Times New Roman" w:cs="Times New Roman"/>
          <w:lang w:eastAsia="en-US"/>
        </w:rPr>
        <w:t>остино</w:t>
      </w:r>
      <w:proofErr w:type="spellEnd"/>
      <w:r w:rsidRPr="00F83A3D">
        <w:rPr>
          <w:rFonts w:ascii="Times New Roman" w:eastAsia="Times New Roman" w:hAnsi="Times New Roman" w:cs="Times New Roman"/>
          <w:lang w:eastAsia="en-US"/>
        </w:rPr>
        <w:t xml:space="preserve"> расположенное в 45 км от районного центра.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Территория сельского поселения включает сельские населенные пункты, </w:t>
      </w:r>
      <w:proofErr w:type="spellStart"/>
      <w:r w:rsidRPr="00F83A3D">
        <w:rPr>
          <w:rFonts w:ascii="Times New Roman" w:eastAsia="Times New Roman" w:hAnsi="Times New Roman" w:cs="Times New Roman"/>
          <w:lang w:eastAsia="en-US"/>
        </w:rPr>
        <w:t>с</w:t>
      </w:r>
      <w:proofErr w:type="gramStart"/>
      <w:r w:rsidRPr="00F83A3D">
        <w:rPr>
          <w:rFonts w:ascii="Times New Roman" w:eastAsia="Times New Roman" w:hAnsi="Times New Roman" w:cs="Times New Roman"/>
          <w:lang w:eastAsia="en-US"/>
        </w:rPr>
        <w:t>.К</w:t>
      </w:r>
      <w:proofErr w:type="gramEnd"/>
      <w:r w:rsidRPr="00F83A3D">
        <w:rPr>
          <w:rFonts w:ascii="Times New Roman" w:eastAsia="Times New Roman" w:hAnsi="Times New Roman" w:cs="Times New Roman"/>
          <w:lang w:eastAsia="en-US"/>
        </w:rPr>
        <w:t>остино</w:t>
      </w:r>
      <w:proofErr w:type="spellEnd"/>
      <w:r w:rsidRPr="00F83A3D">
        <w:rPr>
          <w:rFonts w:ascii="Times New Roman" w:eastAsia="Times New Roman" w:hAnsi="Times New Roman" w:cs="Times New Roman"/>
          <w:lang w:eastAsia="en-US"/>
        </w:rPr>
        <w:t xml:space="preserve"> и </w:t>
      </w:r>
      <w:proofErr w:type="spellStart"/>
      <w:r w:rsidRPr="00F83A3D">
        <w:rPr>
          <w:rFonts w:ascii="Times New Roman" w:eastAsia="Times New Roman" w:hAnsi="Times New Roman" w:cs="Times New Roman"/>
          <w:lang w:eastAsia="en-US"/>
        </w:rPr>
        <w:t>с.Ивановка</w:t>
      </w:r>
      <w:proofErr w:type="spell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Территорию Костинского сельского поселения составляют земли населенных пунктов, земли сельскохозяйственного назначения.</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Общая площадь   Костинского сельского поселения составляет 20581,6га.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Наиболее крупный населенный пункт- с. Костино Главные отрасли хозяйства сельского поселения</w:t>
      </w:r>
      <w:proofErr w:type="gramStart"/>
      <w:r w:rsidRPr="00F83A3D">
        <w:rPr>
          <w:rFonts w:ascii="Times New Roman" w:eastAsia="Times New Roman" w:hAnsi="Times New Roman" w:cs="Times New Roman"/>
          <w:lang w:eastAsia="en-US"/>
        </w:rPr>
        <w:t xml:space="preserve"> -, </w:t>
      </w:r>
      <w:proofErr w:type="gramEnd"/>
      <w:r w:rsidRPr="00F83A3D">
        <w:rPr>
          <w:rFonts w:ascii="Times New Roman" w:eastAsia="Times New Roman" w:hAnsi="Times New Roman" w:cs="Times New Roman"/>
          <w:lang w:eastAsia="en-US"/>
        </w:rPr>
        <w:t>земледелие.</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Путями сообщения служат </w:t>
      </w:r>
      <w:proofErr w:type="spellStart"/>
      <w:r w:rsidRPr="00F83A3D">
        <w:rPr>
          <w:rFonts w:ascii="Times New Roman" w:eastAsia="Times New Roman" w:hAnsi="Times New Roman" w:cs="Times New Roman"/>
          <w:lang w:eastAsia="en-US"/>
        </w:rPr>
        <w:t>гравийно</w:t>
      </w:r>
      <w:proofErr w:type="spellEnd"/>
      <w:r w:rsidRPr="00F83A3D">
        <w:rPr>
          <w:rFonts w:ascii="Times New Roman" w:eastAsia="Times New Roman" w:hAnsi="Times New Roman" w:cs="Times New Roman"/>
          <w:lang w:eastAsia="en-US"/>
        </w:rPr>
        <w:t xml:space="preserve"> грунтовые дороги, хорошо проходимые в сухое время года, протяженностью - 5398 км.</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МО Костинский сельсовет расположено в степной почвенно-климатической зоне, климат здесь резко-континентальный.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Характерной чертой резко континентального климата является малая облачность и небольшое количество атмосферных осадков (засушливость климата). Малое количество осадков в зимний период способствует сильному промерзанию почвы. Дефицит влаги в теплый период года зависит не только от малого количества выпадающих осадков и малой относительной влажности воздуха, но и от характера выпадения осадков, их быстрого стока. Летние осадки, как правило, имеют ливневый характер. Кроме того, из-за малой облачности земная поверхность достаточно быстро прогревается летом и остывает зимой. Результатом этого является жаркое лето и морозная зима.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Самым теплым месяцем в МО Костинский сельсовет является июль, со среднемесячной температурой воздуха – +21-21,5°С. Максимальная температура летом до +38°С. Осадки за теплый период (с апреля по октябрь): на севере района – 250-300 мм, на юге района – 200-250 мм.</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Самым холодным месяцем в МО Костинский сельсовет является – январь, со средней месячной температурой воздуха -14,5°С. Абсолютный максимум температур зимой может достигать до -42оС. Число дней с температурой выше 0</w:t>
      </w:r>
      <w:proofErr w:type="gramStart"/>
      <w:r w:rsidRPr="00F83A3D">
        <w:rPr>
          <w:rFonts w:ascii="Times New Roman" w:eastAsia="Times New Roman" w:hAnsi="Times New Roman" w:cs="Times New Roman"/>
          <w:lang w:eastAsia="en-US"/>
        </w:rPr>
        <w:t>°С</w:t>
      </w:r>
      <w:proofErr w:type="gramEnd"/>
      <w:r w:rsidRPr="00F83A3D">
        <w:rPr>
          <w:rFonts w:ascii="Times New Roman" w:eastAsia="Times New Roman" w:hAnsi="Times New Roman" w:cs="Times New Roman"/>
          <w:lang w:eastAsia="en-US"/>
        </w:rPr>
        <w:t xml:space="preserve"> за зимний период составляет в среднем 14–15 дней. Осадки за холодный период года (с ноября по март) составляют – 100-150 мм. Снеговой покров устанавливается 16-21 ноября. Сход снежного покрова наблюдается 11-17 апреля. Высота снежного покрова (средняя из наибольших декадных) – до 30 см.</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Годовая амплитуда температур воздуха между средними температурами самого холодного и самого теплого месяцев равна 35,5-36°. Абсолютная температура (разность между абсолютным максимумом и абсолютным минимумом) составляет 80°.Средняя скорость ветра за год составляет 4,3 м/с, преобладающе – юго-восточного направления. Среднегодовая температура воздуха на территории сельсовета положительная и составляет +3,5°С. Среднее годовое количество осадков – 300-400 мм.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Преобладающее направление ветров зимой – юго-восточное, летом – северо-западное.  Летом в районе, как и во всей области, преобладает континентальный тропический воздух. Он приходит из полупустынь Казахстана или же формируется на месте путем прогрева. В результате этого, почти ежегодно наблюдаются засушливые и суховейные периоды.</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Глубина сезонного промерзания суглинков и глин 1,66м., супесей – 2,46м. Снеготаяние начинается во второй половине марта и сопровождается бурным вскрытием рек.</w:t>
      </w:r>
      <w:r w:rsidRPr="00F83A3D">
        <w:rPr>
          <w:rFonts w:ascii="Calibri" w:eastAsia="Times New Roman" w:hAnsi="Calibri" w:cs="Calibri"/>
          <w:lang w:eastAsia="en-US"/>
        </w:rPr>
        <w:t xml:space="preserve"> </w:t>
      </w:r>
      <w:r w:rsidRPr="00F83A3D">
        <w:rPr>
          <w:rFonts w:ascii="Times New Roman" w:eastAsia="Times New Roman" w:hAnsi="Times New Roman" w:cs="Times New Roman"/>
          <w:lang w:eastAsia="en-US"/>
        </w:rPr>
        <w:t>В целом по району строительно-климатические условия ограниченно благоприятны, физиолого-климатические - благоприятны для гражданского и промышленного строительства.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Большая часть района принадлежит долине реки Бузулук, которую ограничивают возвышенности: справа – Меловой Сырт, слева – Синий Сырт. Последний почти полностью входит в </w:t>
      </w:r>
      <w:proofErr w:type="spellStart"/>
      <w:r w:rsidRPr="00F83A3D">
        <w:rPr>
          <w:rFonts w:ascii="Times New Roman" w:eastAsia="Times New Roman" w:hAnsi="Times New Roman" w:cs="Times New Roman"/>
          <w:lang w:eastAsia="en-US"/>
        </w:rPr>
        <w:t>Курманаевский</w:t>
      </w:r>
      <w:proofErr w:type="spellEnd"/>
      <w:r w:rsidRPr="00F83A3D">
        <w:rPr>
          <w:rFonts w:ascii="Times New Roman" w:eastAsia="Times New Roman" w:hAnsi="Times New Roman" w:cs="Times New Roman"/>
          <w:lang w:eastAsia="en-US"/>
        </w:rPr>
        <w:t xml:space="preserve"> район, Меловой Сырт – только своим западным окончанием.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геологическом строении основная роль принадлежит мезозойским отложениям, слои которых залегают горизонтально с незначительным уклоном к югу – в сторону Прикаспийской впадины. Местами они перекрыты </w:t>
      </w:r>
      <w:proofErr w:type="spellStart"/>
      <w:r w:rsidRPr="00F83A3D">
        <w:rPr>
          <w:rFonts w:ascii="Times New Roman" w:eastAsia="Times New Roman" w:hAnsi="Times New Roman" w:cs="Times New Roman"/>
          <w:lang w:eastAsia="en-US"/>
        </w:rPr>
        <w:t>апшерон</w:t>
      </w:r>
      <w:proofErr w:type="spellEnd"/>
      <w:r w:rsidRPr="00F83A3D">
        <w:rPr>
          <w:rFonts w:ascii="Times New Roman" w:eastAsia="Times New Roman" w:hAnsi="Times New Roman" w:cs="Times New Roman"/>
          <w:lang w:eastAsia="en-US"/>
        </w:rPr>
        <w:t xml:space="preserve">-четвертичными глинами, суглинками, песками и галечниками.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proofErr w:type="gramStart"/>
      <w:r w:rsidRPr="00F83A3D">
        <w:rPr>
          <w:rFonts w:ascii="Times New Roman" w:eastAsia="Times New Roman" w:hAnsi="Times New Roman" w:cs="Times New Roman"/>
          <w:lang w:eastAsia="en-US"/>
        </w:rPr>
        <w:t>Долины Бузулука и его притоков выработаны в осадочных породах триасовой и юрской систем мезозоя.</w:t>
      </w:r>
      <w:proofErr w:type="gramEnd"/>
      <w:r w:rsidRPr="00F83A3D">
        <w:rPr>
          <w:rFonts w:ascii="Times New Roman" w:eastAsia="Times New Roman" w:hAnsi="Times New Roman" w:cs="Times New Roman"/>
          <w:lang w:eastAsia="en-US"/>
        </w:rPr>
        <w:t xml:space="preserve"> В нижней части склонов долины выходят триасовые красноцветные песчаники, аргиллиты, иногда с прослоями конгломератов. В средней части склонов обнажаются белоцветные кварцевые пески и глины средней юры.</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 Верхняя часть склонов и водоразделы сложены светло-серыми опоками, песчаниками и ракушечниками, а также серыми и темно-серыми глинами верхней юры. Среди этих пород есть прослои </w:t>
      </w:r>
      <w:proofErr w:type="spellStart"/>
      <w:r w:rsidRPr="00F83A3D">
        <w:rPr>
          <w:rFonts w:ascii="Times New Roman" w:eastAsia="Times New Roman" w:hAnsi="Times New Roman" w:cs="Times New Roman"/>
          <w:lang w:eastAsia="en-US"/>
        </w:rPr>
        <w:t>желваковых</w:t>
      </w:r>
      <w:proofErr w:type="spellEnd"/>
      <w:r w:rsidRPr="00F83A3D">
        <w:rPr>
          <w:rFonts w:ascii="Times New Roman" w:eastAsia="Times New Roman" w:hAnsi="Times New Roman" w:cs="Times New Roman"/>
          <w:lang w:eastAsia="en-US"/>
        </w:rPr>
        <w:t xml:space="preserve"> фосфоритов и горючих сланцев. </w:t>
      </w:r>
      <w:proofErr w:type="gramStart"/>
      <w:r w:rsidRPr="00F83A3D">
        <w:rPr>
          <w:rFonts w:ascii="Times New Roman" w:eastAsia="Times New Roman" w:hAnsi="Times New Roman" w:cs="Times New Roman"/>
          <w:lang w:eastAsia="en-US"/>
        </w:rPr>
        <w:t xml:space="preserve">В середине неогена река Бузулук имела гораздо более глубокую (по сравнению с современной) долину, которая в </w:t>
      </w:r>
      <w:proofErr w:type="spellStart"/>
      <w:r w:rsidRPr="00F83A3D">
        <w:rPr>
          <w:rFonts w:ascii="Times New Roman" w:eastAsia="Times New Roman" w:hAnsi="Times New Roman" w:cs="Times New Roman"/>
          <w:lang w:eastAsia="en-US"/>
        </w:rPr>
        <w:t>акчагыльском</w:t>
      </w:r>
      <w:proofErr w:type="spellEnd"/>
      <w:r w:rsidRPr="00F83A3D">
        <w:rPr>
          <w:rFonts w:ascii="Times New Roman" w:eastAsia="Times New Roman" w:hAnsi="Times New Roman" w:cs="Times New Roman"/>
          <w:lang w:eastAsia="en-US"/>
        </w:rPr>
        <w:t xml:space="preserve"> веке неогена заполнилась континентальными и морскими песками, галечниками и глинами. </w:t>
      </w:r>
      <w:proofErr w:type="gramEnd"/>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Рельеф района характеризуется широкими, хорошо разработанными долинами и волнисто- увалистыми водоразделами-сыртами с </w:t>
      </w:r>
      <w:proofErr w:type="spellStart"/>
      <w:r w:rsidRPr="00F83A3D">
        <w:rPr>
          <w:rFonts w:ascii="Times New Roman" w:eastAsia="Times New Roman" w:hAnsi="Times New Roman" w:cs="Times New Roman"/>
          <w:lang w:eastAsia="en-US"/>
        </w:rPr>
        <w:t>кургано</w:t>
      </w:r>
      <w:proofErr w:type="spellEnd"/>
      <w:r w:rsidRPr="00F83A3D">
        <w:rPr>
          <w:rFonts w:ascii="Times New Roman" w:eastAsia="Times New Roman" w:hAnsi="Times New Roman" w:cs="Times New Roman"/>
          <w:lang w:eastAsia="en-US"/>
        </w:rPr>
        <w:t xml:space="preserve">-образными шишками.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Высшие отметки района Гришкина гора (273,6 м – Синий Сырт), Большой Шихан (262,8 м), </w:t>
      </w:r>
      <w:proofErr w:type="spellStart"/>
      <w:r w:rsidRPr="00F83A3D">
        <w:rPr>
          <w:rFonts w:ascii="Times New Roman" w:eastAsia="Times New Roman" w:hAnsi="Times New Roman" w:cs="Times New Roman"/>
          <w:lang w:eastAsia="en-US"/>
        </w:rPr>
        <w:t>Макаровские</w:t>
      </w:r>
      <w:proofErr w:type="spellEnd"/>
      <w:r w:rsidRPr="00F83A3D">
        <w:rPr>
          <w:rFonts w:ascii="Times New Roman" w:eastAsia="Times New Roman" w:hAnsi="Times New Roman" w:cs="Times New Roman"/>
          <w:lang w:eastAsia="en-US"/>
        </w:rPr>
        <w:t xml:space="preserve"> Шишки (262,0 м) венчают основные водоразделы. Наименьшая отметка – 63 м, урез воды р. Бузулук северо-западнее с. Озерки (граница с </w:t>
      </w:r>
      <w:proofErr w:type="spellStart"/>
      <w:r w:rsidRPr="00F83A3D">
        <w:rPr>
          <w:rFonts w:ascii="Times New Roman" w:eastAsia="Times New Roman" w:hAnsi="Times New Roman" w:cs="Times New Roman"/>
          <w:lang w:eastAsia="en-US"/>
        </w:rPr>
        <w:t>Бузулукским</w:t>
      </w:r>
      <w:proofErr w:type="spellEnd"/>
      <w:r w:rsidRPr="00F83A3D">
        <w:rPr>
          <w:rFonts w:ascii="Times New Roman" w:eastAsia="Times New Roman" w:hAnsi="Times New Roman" w:cs="Times New Roman"/>
          <w:lang w:eastAsia="en-US"/>
        </w:rPr>
        <w:t xml:space="preserve"> районом).</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Для рельефа сельсовета характерны широкие, хорошо разработанные долины и волнисто-увалистые водоразделы - сырты с </w:t>
      </w:r>
      <w:proofErr w:type="spellStart"/>
      <w:r w:rsidRPr="00F83A3D">
        <w:rPr>
          <w:rFonts w:ascii="Times New Roman" w:eastAsia="Times New Roman" w:hAnsi="Times New Roman" w:cs="Times New Roman"/>
          <w:lang w:eastAsia="en-US"/>
        </w:rPr>
        <w:t>курганообразными</w:t>
      </w:r>
      <w:proofErr w:type="spellEnd"/>
      <w:r w:rsidRPr="00F83A3D">
        <w:rPr>
          <w:rFonts w:ascii="Times New Roman" w:eastAsia="Times New Roman" w:hAnsi="Times New Roman" w:cs="Times New Roman"/>
          <w:lang w:eastAsia="en-US"/>
        </w:rPr>
        <w:t xml:space="preserve"> шишками. Высшие отметки района - Тришкина гора (213 м), Большой Шихан (262,1 м), </w:t>
      </w:r>
      <w:proofErr w:type="spellStart"/>
      <w:r w:rsidRPr="00F83A3D">
        <w:rPr>
          <w:rFonts w:ascii="Times New Roman" w:eastAsia="Times New Roman" w:hAnsi="Times New Roman" w:cs="Times New Roman"/>
          <w:lang w:eastAsia="en-US"/>
        </w:rPr>
        <w:t>Макаровские</w:t>
      </w:r>
      <w:proofErr w:type="spellEnd"/>
      <w:r w:rsidRPr="00F83A3D">
        <w:rPr>
          <w:rFonts w:ascii="Times New Roman" w:eastAsia="Times New Roman" w:hAnsi="Times New Roman" w:cs="Times New Roman"/>
          <w:lang w:eastAsia="en-US"/>
        </w:rPr>
        <w:t xml:space="preserve"> Шишки (262,1 м) венчают основные водоразделы.</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МО Костинский сельсовет расположено в зоне юго-восточного склона Восточно-Европейской платформы. Вертикальное расчленение: структурные этажи – мезозойский, тектонический цикл – альпийский. В основании Восточно-Европейской равнины находится древнейшая Русская платформа, сложенная кристаллическими породами. Сверху платформа покрыта мощными слоями осадочных пород морского и континентального происхождения палеозоя, мезозоя и кайнозоя.</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Геология характеризуется господством отложений мезозойской эры, слои которых залегают горизонтально с незначительным уклоном к югу — в сторону Прикаспийской впадины. Отложения мезозоя, представленные на территории района, делятся на два этажа, резко отличающиеся друг от друга: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w:t>
      </w:r>
      <w:r w:rsidRPr="00F83A3D">
        <w:rPr>
          <w:rFonts w:ascii="Times New Roman" w:eastAsia="Times New Roman" w:hAnsi="Times New Roman" w:cs="Times New Roman"/>
          <w:lang w:eastAsia="en-US"/>
        </w:rPr>
        <w:tab/>
        <w:t xml:space="preserve">нижний этаж составляют красноцветные и </w:t>
      </w:r>
      <w:proofErr w:type="spellStart"/>
      <w:r w:rsidRPr="00F83A3D">
        <w:rPr>
          <w:rFonts w:ascii="Times New Roman" w:eastAsia="Times New Roman" w:hAnsi="Times New Roman" w:cs="Times New Roman"/>
          <w:lang w:eastAsia="en-US"/>
        </w:rPr>
        <w:t>пестроцветные</w:t>
      </w:r>
      <w:proofErr w:type="spellEnd"/>
      <w:r w:rsidRPr="00F83A3D">
        <w:rPr>
          <w:rFonts w:ascii="Times New Roman" w:eastAsia="Times New Roman" w:hAnsi="Times New Roman" w:cs="Times New Roman"/>
          <w:lang w:eastAsia="en-US"/>
        </w:rPr>
        <w:t xml:space="preserve"> отложения раннего триаса, среди которых преобладают пески, алевролиты, глины и песчаники. Опорный разрез таких отложений отмечен в Оленьем овраге в верховьях реки Бобровки. Поверх триасовых пород в этом овраге залегают галечники, пески и суглинки апшеронского яруса неогена. Выходы </w:t>
      </w:r>
      <w:proofErr w:type="spellStart"/>
      <w:r w:rsidRPr="00F83A3D">
        <w:rPr>
          <w:rFonts w:ascii="Times New Roman" w:eastAsia="Times New Roman" w:hAnsi="Times New Roman" w:cs="Times New Roman"/>
          <w:lang w:eastAsia="en-US"/>
        </w:rPr>
        <w:t>пестроцветных</w:t>
      </w:r>
      <w:proofErr w:type="spellEnd"/>
      <w:r w:rsidRPr="00F83A3D">
        <w:rPr>
          <w:rFonts w:ascii="Times New Roman" w:eastAsia="Times New Roman" w:hAnsi="Times New Roman" w:cs="Times New Roman"/>
          <w:lang w:eastAsia="en-US"/>
        </w:rPr>
        <w:t xml:space="preserve"> аргиллитов, песков и алевролитов отмечены в приречных </w:t>
      </w:r>
      <w:proofErr w:type="spellStart"/>
      <w:r w:rsidRPr="00F83A3D">
        <w:rPr>
          <w:rFonts w:ascii="Times New Roman" w:eastAsia="Times New Roman" w:hAnsi="Times New Roman" w:cs="Times New Roman"/>
          <w:lang w:eastAsia="en-US"/>
        </w:rPr>
        <w:t>Верхнеграчевских</w:t>
      </w:r>
      <w:proofErr w:type="spellEnd"/>
      <w:r w:rsidRPr="00F83A3D">
        <w:rPr>
          <w:rFonts w:ascii="Times New Roman" w:eastAsia="Times New Roman" w:hAnsi="Times New Roman" w:cs="Times New Roman"/>
          <w:lang w:eastAsia="en-US"/>
        </w:rPr>
        <w:t xml:space="preserve"> обрывах над рекой Грачевкой и </w:t>
      </w:r>
      <w:proofErr w:type="spellStart"/>
      <w:r w:rsidRPr="00F83A3D">
        <w:rPr>
          <w:rFonts w:ascii="Times New Roman" w:eastAsia="Times New Roman" w:hAnsi="Times New Roman" w:cs="Times New Roman"/>
          <w:lang w:eastAsia="en-US"/>
        </w:rPr>
        <w:t>Гаршинских</w:t>
      </w:r>
      <w:proofErr w:type="spellEnd"/>
      <w:r w:rsidRPr="00F83A3D">
        <w:rPr>
          <w:rFonts w:ascii="Times New Roman" w:eastAsia="Times New Roman" w:hAnsi="Times New Roman" w:cs="Times New Roman"/>
          <w:lang w:eastAsia="en-US"/>
        </w:rPr>
        <w:t xml:space="preserve"> обрывах над </w:t>
      </w:r>
      <w:proofErr w:type="spellStart"/>
      <w:r w:rsidRPr="00F83A3D">
        <w:rPr>
          <w:rFonts w:ascii="Times New Roman" w:eastAsia="Times New Roman" w:hAnsi="Times New Roman" w:cs="Times New Roman"/>
          <w:lang w:eastAsia="en-US"/>
        </w:rPr>
        <w:t>руч</w:t>
      </w:r>
      <w:proofErr w:type="spellEnd"/>
      <w:r w:rsidRPr="00F83A3D">
        <w:rPr>
          <w:rFonts w:ascii="Times New Roman" w:eastAsia="Times New Roman" w:hAnsi="Times New Roman" w:cs="Times New Roman"/>
          <w:lang w:eastAsia="en-US"/>
        </w:rPr>
        <w:t xml:space="preserve">. </w:t>
      </w:r>
      <w:proofErr w:type="spellStart"/>
      <w:proofErr w:type="gramStart"/>
      <w:r w:rsidRPr="00F83A3D">
        <w:rPr>
          <w:rFonts w:ascii="Times New Roman" w:eastAsia="Times New Roman" w:hAnsi="Times New Roman" w:cs="Times New Roman"/>
          <w:lang w:eastAsia="en-US"/>
        </w:rPr>
        <w:t>Грязнушкой</w:t>
      </w:r>
      <w:proofErr w:type="spellEnd"/>
      <w:proofErr w:type="gram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w:t>
      </w:r>
      <w:r w:rsidRPr="00F83A3D">
        <w:rPr>
          <w:rFonts w:ascii="Times New Roman" w:eastAsia="Times New Roman" w:hAnsi="Times New Roman" w:cs="Times New Roman"/>
          <w:lang w:eastAsia="en-US"/>
        </w:rPr>
        <w:tab/>
        <w:t>верхний этаж мезозойских отложений района составляют породы юрского периода и выходят на дневную поверхность в верхних и средних частях склонов речных долин. Один из лучших разрезов этих пород, имеющих стратиграфическое и палеонтологическое значение, описан на склонах Тришкиной (</w:t>
      </w:r>
      <w:proofErr w:type="spellStart"/>
      <w:r w:rsidRPr="00F83A3D">
        <w:rPr>
          <w:rFonts w:ascii="Times New Roman" w:eastAsia="Times New Roman" w:hAnsi="Times New Roman" w:cs="Times New Roman"/>
          <w:lang w:eastAsia="en-US"/>
        </w:rPr>
        <w:t>Спиридоновской</w:t>
      </w:r>
      <w:proofErr w:type="spellEnd"/>
      <w:r w:rsidRPr="00F83A3D">
        <w:rPr>
          <w:rFonts w:ascii="Times New Roman" w:eastAsia="Times New Roman" w:hAnsi="Times New Roman" w:cs="Times New Roman"/>
          <w:lang w:eastAsia="en-US"/>
        </w:rPr>
        <w:t xml:space="preserve">) горы в 2 км к северо-западу </w:t>
      </w:r>
      <w:proofErr w:type="gramStart"/>
      <w:r w:rsidRPr="00F83A3D">
        <w:rPr>
          <w:rFonts w:ascii="Times New Roman" w:eastAsia="Times New Roman" w:hAnsi="Times New Roman" w:cs="Times New Roman"/>
          <w:lang w:eastAsia="en-US"/>
        </w:rPr>
        <w:t>от</w:t>
      </w:r>
      <w:proofErr w:type="gramEnd"/>
      <w:r w:rsidRPr="00F83A3D">
        <w:rPr>
          <w:rFonts w:ascii="Times New Roman" w:eastAsia="Times New Roman" w:hAnsi="Times New Roman" w:cs="Times New Roman"/>
          <w:lang w:eastAsia="en-US"/>
        </w:rPr>
        <w:t xml:space="preserve"> с. </w:t>
      </w:r>
      <w:proofErr w:type="spellStart"/>
      <w:r w:rsidRPr="00F83A3D">
        <w:rPr>
          <w:rFonts w:ascii="Times New Roman" w:eastAsia="Times New Roman" w:hAnsi="Times New Roman" w:cs="Times New Roman"/>
          <w:lang w:eastAsia="en-US"/>
        </w:rPr>
        <w:t>Спиридоновка</w:t>
      </w:r>
      <w:proofErr w:type="spellEnd"/>
      <w:r w:rsidRPr="00F83A3D">
        <w:rPr>
          <w:rFonts w:ascii="Times New Roman" w:eastAsia="Times New Roman" w:hAnsi="Times New Roman" w:cs="Times New Roman"/>
          <w:lang w:eastAsia="en-US"/>
        </w:rPr>
        <w:t xml:space="preserve">. В южный склон этой горы врезан </w:t>
      </w:r>
      <w:proofErr w:type="spellStart"/>
      <w:r w:rsidRPr="00F83A3D">
        <w:rPr>
          <w:rFonts w:ascii="Times New Roman" w:eastAsia="Times New Roman" w:hAnsi="Times New Roman" w:cs="Times New Roman"/>
          <w:lang w:eastAsia="en-US"/>
        </w:rPr>
        <w:t>Спиридоновский</w:t>
      </w:r>
      <w:proofErr w:type="spellEnd"/>
      <w:r w:rsidRPr="00F83A3D">
        <w:rPr>
          <w:rFonts w:ascii="Times New Roman" w:eastAsia="Times New Roman" w:hAnsi="Times New Roman" w:cs="Times New Roman"/>
          <w:lang w:eastAsia="en-US"/>
        </w:rPr>
        <w:t xml:space="preserve"> дол — левый приток р. Бобровки. Склон покрыт старыми горными выработками — канавами, ямами, каменоломнями. В разработках и естественных выходах обнажены переслаивающиеся известковистые глины, мергели, песчанистые и глинистые известняки волжского яруса верхней юры. На склонах видны высыпки фосфоритовых желваков.</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 xml:space="preserve">Поверхностные воды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относятся к бассейну реки Волга.</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Реки района, входящие в перечень водных объектов, подлежащих региональному государственному контролю и надзору за использованием и охраной, согласно Постановлению правительства Оренбургской области № 300-п от 30.07.2008г. представлены в таблице 2.1.</w:t>
      </w:r>
    </w:p>
    <w:p w:rsidR="00F83A3D" w:rsidRPr="00F83A3D" w:rsidRDefault="00F83A3D" w:rsidP="00F83A3D">
      <w:pPr>
        <w:widowControl w:val="0"/>
        <w:spacing w:after="0" w:line="240" w:lineRule="auto"/>
        <w:jc w:val="right"/>
        <w:rPr>
          <w:rFonts w:ascii="Times New Roman" w:eastAsia="Times New Roman" w:hAnsi="Times New Roman" w:cs="Times New Roman"/>
          <w:b/>
          <w:i/>
        </w:rPr>
      </w:pPr>
      <w:r w:rsidRPr="00F83A3D">
        <w:rPr>
          <w:rFonts w:ascii="Times New Roman" w:eastAsia="Times New Roman" w:hAnsi="Times New Roman" w:cs="Times New Roman"/>
          <w:b/>
          <w:i/>
        </w:rPr>
        <w:t>Таблица 2.1</w:t>
      </w:r>
    </w:p>
    <w:p w:rsidR="00F83A3D" w:rsidRPr="00F83A3D" w:rsidRDefault="00F83A3D" w:rsidP="00F83A3D">
      <w:pPr>
        <w:widowControl w:val="0"/>
        <w:spacing w:after="0" w:line="240" w:lineRule="auto"/>
        <w:jc w:val="center"/>
        <w:rPr>
          <w:rFonts w:ascii="Times New Roman" w:eastAsia="Times New Roman" w:hAnsi="Times New Roman" w:cs="Times New Roman"/>
          <w:b/>
          <w:i/>
        </w:rPr>
      </w:pPr>
      <w:r w:rsidRPr="00F83A3D">
        <w:rPr>
          <w:rFonts w:ascii="Times New Roman" w:eastAsia="Times New Roman" w:hAnsi="Times New Roman" w:cs="Times New Roman"/>
          <w:b/>
          <w:i/>
        </w:rPr>
        <w:t xml:space="preserve">Перечень рек и ручьев </w:t>
      </w:r>
      <w:proofErr w:type="spellStart"/>
      <w:r w:rsidRPr="00F83A3D">
        <w:rPr>
          <w:rFonts w:ascii="Times New Roman" w:eastAsia="Times New Roman" w:hAnsi="Times New Roman" w:cs="Times New Roman"/>
          <w:b/>
          <w:i/>
        </w:rPr>
        <w:t>Курманаевского</w:t>
      </w:r>
      <w:proofErr w:type="spellEnd"/>
      <w:r w:rsidRPr="00F83A3D">
        <w:rPr>
          <w:rFonts w:ascii="Times New Roman" w:eastAsia="Times New Roman" w:hAnsi="Times New Roman" w:cs="Times New Roman"/>
          <w:b/>
          <w:i/>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418"/>
        <w:gridCol w:w="850"/>
        <w:gridCol w:w="709"/>
        <w:gridCol w:w="2126"/>
        <w:gridCol w:w="2236"/>
      </w:tblGrid>
      <w:tr w:rsidR="00F83A3D" w:rsidRPr="00F83A3D" w:rsidTr="00F83A3D">
        <w:trPr>
          <w:trHeight w:val="498"/>
        </w:trPr>
        <w:tc>
          <w:tcPr>
            <w:tcW w:w="675" w:type="dxa"/>
            <w:vMerge w:val="restart"/>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w:t>
            </w:r>
            <w:proofErr w:type="gramEnd"/>
            <w:r w:rsidRPr="00F83A3D">
              <w:rPr>
                <w:rFonts w:ascii="Times New Roman" w:eastAsia="Times New Roman" w:hAnsi="Times New Roman" w:cs="Times New Roman"/>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Наименование водотока</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Наименование водотока, притоком которого является</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Порядок притока основной реки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 xml:space="preserve">Протяженность, </w:t>
            </w:r>
            <w:proofErr w:type="gramStart"/>
            <w:r w:rsidRPr="00F83A3D">
              <w:rPr>
                <w:rFonts w:ascii="Times New Roman" w:eastAsia="Times New Roman" w:hAnsi="Times New Roman" w:cs="Times New Roman"/>
              </w:rPr>
              <w:t>км</w:t>
            </w:r>
            <w:proofErr w:type="gramEnd"/>
          </w:p>
        </w:tc>
        <w:tc>
          <w:tcPr>
            <w:tcW w:w="4362" w:type="dxa"/>
            <w:gridSpan w:val="2"/>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Приток длиной менее 10 км</w:t>
            </w:r>
          </w:p>
        </w:tc>
      </w:tr>
      <w:tr w:rsidR="00F83A3D" w:rsidRPr="00F83A3D" w:rsidTr="00F83A3D">
        <w:trPr>
          <w:trHeight w:val="18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Количество, шт.</w:t>
            </w:r>
          </w:p>
        </w:tc>
        <w:tc>
          <w:tcPr>
            <w:tcW w:w="2236"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 xml:space="preserve">Общая протяженность, </w:t>
            </w:r>
            <w:proofErr w:type="gramStart"/>
            <w:r w:rsidRPr="00F83A3D">
              <w:rPr>
                <w:rFonts w:ascii="Times New Roman" w:eastAsia="Times New Roman" w:hAnsi="Times New Roman" w:cs="Times New Roman"/>
              </w:rPr>
              <w:t>км</w:t>
            </w:r>
            <w:proofErr w:type="gramEnd"/>
          </w:p>
        </w:tc>
      </w:tr>
      <w:tr w:rsidR="00F83A3D" w:rsidRPr="00F83A3D" w:rsidTr="00F83A3D">
        <w:trPr>
          <w:trHeight w:val="124"/>
        </w:trPr>
        <w:tc>
          <w:tcPr>
            <w:tcW w:w="675"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 xml:space="preserve">р. </w:t>
            </w:r>
            <w:proofErr w:type="spellStart"/>
            <w:r w:rsidRPr="00F83A3D">
              <w:rPr>
                <w:rFonts w:ascii="Times New Roman" w:eastAsia="Times New Roman" w:hAnsi="Times New Roman" w:cs="Times New Roman"/>
              </w:rPr>
              <w:t>Тананык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Правый приток  реки Боровка</w:t>
            </w:r>
          </w:p>
        </w:tc>
        <w:tc>
          <w:tcPr>
            <w:tcW w:w="850"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52</w:t>
            </w:r>
          </w:p>
        </w:tc>
        <w:tc>
          <w:tcPr>
            <w:tcW w:w="2126"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2236"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8</w:t>
            </w:r>
          </w:p>
        </w:tc>
      </w:tr>
    </w:tbl>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 Достаточно крупной рекой, протекающей по территории района и конкретно </w:t>
      </w:r>
      <w:proofErr w:type="gramStart"/>
      <w:r w:rsidRPr="00F83A3D">
        <w:rPr>
          <w:rFonts w:ascii="Times New Roman" w:eastAsia="Times New Roman" w:hAnsi="Times New Roman" w:cs="Times New Roman"/>
          <w:lang w:eastAsia="en-US"/>
        </w:rPr>
        <w:t>пересекающая</w:t>
      </w:r>
      <w:proofErr w:type="gramEnd"/>
      <w:r w:rsidRPr="00F83A3D">
        <w:rPr>
          <w:rFonts w:ascii="Times New Roman" w:eastAsia="Times New Roman" w:hAnsi="Times New Roman" w:cs="Times New Roman"/>
          <w:lang w:eastAsia="en-US"/>
        </w:rPr>
        <w:t xml:space="preserve"> МО Костинский сельсовет, является – р. </w:t>
      </w:r>
      <w:proofErr w:type="spellStart"/>
      <w:r w:rsidRPr="00F83A3D">
        <w:rPr>
          <w:rFonts w:ascii="Times New Roman" w:eastAsia="Times New Roman" w:hAnsi="Times New Roman" w:cs="Times New Roman"/>
          <w:lang w:eastAsia="en-US"/>
        </w:rPr>
        <w:t>Тананык</w:t>
      </w:r>
      <w:proofErr w:type="spellEnd"/>
      <w:r w:rsidRPr="00F83A3D">
        <w:rPr>
          <w:rFonts w:ascii="Times New Roman" w:eastAsia="Times New Roman" w:hAnsi="Times New Roman" w:cs="Times New Roman"/>
          <w:lang w:eastAsia="en-US"/>
        </w:rPr>
        <w:t xml:space="preserve">. Река </w:t>
      </w:r>
      <w:proofErr w:type="spellStart"/>
      <w:r w:rsidRPr="00F83A3D">
        <w:rPr>
          <w:rFonts w:ascii="Times New Roman" w:eastAsia="Times New Roman" w:hAnsi="Times New Roman" w:cs="Times New Roman"/>
          <w:lang w:eastAsia="en-US"/>
        </w:rPr>
        <w:t>Тананык</w:t>
      </w:r>
      <w:proofErr w:type="spellEnd"/>
      <w:r w:rsidRPr="00F83A3D">
        <w:rPr>
          <w:rFonts w:ascii="Times New Roman" w:eastAsia="Times New Roman" w:hAnsi="Times New Roman" w:cs="Times New Roman"/>
          <w:lang w:eastAsia="en-US"/>
        </w:rPr>
        <w:t xml:space="preserve"> – правый приток реки Боровка. Длина реки – 52 км, водосборная площадь - 1090 км². Устье реки находится в 11 км от устья Бобровки. Первым </w:t>
      </w:r>
      <w:proofErr w:type="gramStart"/>
      <w:r w:rsidRPr="00F83A3D">
        <w:rPr>
          <w:rFonts w:ascii="Times New Roman" w:eastAsia="Times New Roman" w:hAnsi="Times New Roman" w:cs="Times New Roman"/>
          <w:lang w:eastAsia="en-US"/>
        </w:rPr>
        <w:t>поселением</w:t>
      </w:r>
      <w:proofErr w:type="gramEnd"/>
      <w:r w:rsidRPr="00F83A3D">
        <w:rPr>
          <w:rFonts w:ascii="Times New Roman" w:eastAsia="Times New Roman" w:hAnsi="Times New Roman" w:cs="Times New Roman"/>
          <w:lang w:eastAsia="en-US"/>
        </w:rPr>
        <w:t xml:space="preserve"> основанным на берегах реки было село Покровка. Река раньше была полноводной и чистой. Сейчас она мелкая, во многих местах вообще пересыхает.</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Характерной чертой всех рек является чрезмерная неравномерность сезонного и годового стока. В весенний паводок (апрель – май) реки сбрасывают 70-80% вод. На летний период (июнь – сентябрь) приходится 8-12%, а на осень и зиму (октябрь – март) – по 4-8% от общего объема годового стока.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Средний годовой слой стока – 41 мм, среднегодовой объем стока - 182,9 млн. м3, среднегодовой объем стока в маловодный год 95% обеспеченности - 27,4 млн. м3.</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Кроме естественных водных объектов имеется 9 прудов разной емкости и назначения, плотины которых построены колхозами хозяйственным способом в 50-70 гг.</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Перечень прудов МО Костинский сельсовет, подлежащих региональному государственному контролю в Оренбургской области, согласно Приложение N 2 к постановлению Правительства области от 30.07.2008 N 300-п представлен в таблице 2.2</w:t>
      </w:r>
    </w:p>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 xml:space="preserve">Таблица 2.2 – Перечень прудов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452"/>
        <w:gridCol w:w="1811"/>
      </w:tblGrid>
      <w:tr w:rsidR="00F83A3D" w:rsidRPr="00F83A3D" w:rsidTr="00F83A3D">
        <w:trPr>
          <w:trHeight w:val="656"/>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w:t>
            </w:r>
            <w:proofErr w:type="gramEnd"/>
            <w:r w:rsidRPr="00F83A3D">
              <w:rPr>
                <w:rFonts w:ascii="Times New Roman" w:eastAsia="Times New Roman" w:hAnsi="Times New Roman" w:cs="Times New Roman"/>
              </w:rPr>
              <w:t>/п</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Наименование и расположение</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Бассейн реки</w:t>
            </w:r>
          </w:p>
        </w:tc>
      </w:tr>
      <w:tr w:rsidR="00F83A3D" w:rsidRPr="00F83A3D" w:rsidTr="00F83A3D">
        <w:trPr>
          <w:trHeight w:val="125"/>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Пруд Ванькин на балке без наименования в 4,5 км юго-восточнее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71"/>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 xml:space="preserve">Пруд </w:t>
            </w:r>
            <w:proofErr w:type="spellStart"/>
            <w:r w:rsidRPr="00F83A3D">
              <w:rPr>
                <w:rFonts w:ascii="Times New Roman" w:eastAsia="Times New Roman" w:hAnsi="Times New Roman" w:cs="Times New Roman"/>
              </w:rPr>
              <w:t>Федулькинский</w:t>
            </w:r>
            <w:proofErr w:type="spellEnd"/>
            <w:r w:rsidRPr="00F83A3D">
              <w:rPr>
                <w:rFonts w:ascii="Times New Roman" w:eastAsia="Times New Roman" w:hAnsi="Times New Roman" w:cs="Times New Roman"/>
              </w:rPr>
              <w:t xml:space="preserve"> на логе без наименования в 1 км восточнее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21"/>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3</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Пруд на балке Солдатский Дол в 2,5 км южнее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55"/>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4</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Пруд на овраге без наименования в 9 км юго-восточнее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55"/>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5</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 xml:space="preserve">Пруд </w:t>
            </w:r>
            <w:proofErr w:type="spellStart"/>
            <w:r w:rsidRPr="00F83A3D">
              <w:rPr>
                <w:rFonts w:ascii="Times New Roman" w:eastAsia="Times New Roman" w:hAnsi="Times New Roman" w:cs="Times New Roman"/>
              </w:rPr>
              <w:t>Новокостинский</w:t>
            </w:r>
            <w:proofErr w:type="spellEnd"/>
            <w:r w:rsidRPr="00F83A3D">
              <w:rPr>
                <w:rFonts w:ascii="Times New Roman" w:eastAsia="Times New Roman" w:hAnsi="Times New Roman" w:cs="Times New Roman"/>
              </w:rPr>
              <w:t xml:space="preserve"> на овраге без наименования в 12 км южнее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202"/>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6</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Пруд на овраге без наименования в 7 км юго-восточнее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24"/>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7</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 xml:space="preserve">Пруд на </w:t>
            </w:r>
            <w:proofErr w:type="spellStart"/>
            <w:r w:rsidRPr="00F83A3D">
              <w:rPr>
                <w:rFonts w:ascii="Times New Roman" w:eastAsia="Times New Roman" w:hAnsi="Times New Roman" w:cs="Times New Roman"/>
              </w:rPr>
              <w:t>овр</w:t>
            </w:r>
            <w:proofErr w:type="spellEnd"/>
            <w:r w:rsidRPr="00F83A3D">
              <w:rPr>
                <w:rFonts w:ascii="Times New Roman" w:eastAsia="Times New Roman" w:hAnsi="Times New Roman" w:cs="Times New Roman"/>
              </w:rPr>
              <w:t>. Вишневый в 1 км севернее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52"/>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8</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 xml:space="preserve">Пруд на </w:t>
            </w:r>
            <w:proofErr w:type="spellStart"/>
            <w:r w:rsidRPr="00F83A3D">
              <w:rPr>
                <w:rFonts w:ascii="Times New Roman" w:eastAsia="Times New Roman" w:hAnsi="Times New Roman" w:cs="Times New Roman"/>
              </w:rPr>
              <w:t>овр</w:t>
            </w:r>
            <w:proofErr w:type="spellEnd"/>
            <w:r w:rsidRPr="00F83A3D">
              <w:rPr>
                <w:rFonts w:ascii="Times New Roman" w:eastAsia="Times New Roman" w:hAnsi="Times New Roman" w:cs="Times New Roman"/>
              </w:rPr>
              <w:t>. Березовский в 5 км северо-западнее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r w:rsidR="00F83A3D" w:rsidRPr="00F83A3D" w:rsidTr="00F83A3D">
        <w:trPr>
          <w:trHeight w:val="155"/>
        </w:trPr>
        <w:tc>
          <w:tcPr>
            <w:tcW w:w="594"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9</w:t>
            </w:r>
          </w:p>
        </w:tc>
        <w:tc>
          <w:tcPr>
            <w:tcW w:w="745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rPr>
                <w:rFonts w:ascii="Times New Roman" w:eastAsia="Times New Roman" w:hAnsi="Times New Roman" w:cs="Times New Roman"/>
              </w:rPr>
            </w:pPr>
            <w:r w:rsidRPr="00F83A3D">
              <w:rPr>
                <w:rFonts w:ascii="Times New Roman" w:eastAsia="Times New Roman" w:hAnsi="Times New Roman" w:cs="Times New Roman"/>
              </w:rPr>
              <w:t>Пруд Пчельник на балке без наименования в 8 км северо-западнее с. Костина</w:t>
            </w:r>
          </w:p>
        </w:tc>
        <w:tc>
          <w:tcPr>
            <w:tcW w:w="1811"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Волга</w:t>
            </w:r>
          </w:p>
        </w:tc>
      </w:tr>
    </w:tbl>
    <w:p w:rsidR="00F83A3D" w:rsidRPr="00F83A3D" w:rsidRDefault="00F83A3D" w:rsidP="00F83A3D">
      <w:pPr>
        <w:spacing w:after="0" w:line="240" w:lineRule="auto"/>
        <w:ind w:firstLine="708"/>
        <w:jc w:val="both"/>
        <w:rPr>
          <w:rFonts w:ascii="Times New Roman" w:eastAsia="Times New Roman" w:hAnsi="Times New Roman" w:cs="Times New Roman"/>
          <w:b/>
          <w:i/>
          <w:lang w:eastAsia="en-US"/>
        </w:rPr>
      </w:pPr>
      <w:r w:rsidRPr="00F83A3D">
        <w:rPr>
          <w:rFonts w:ascii="Times New Roman" w:eastAsia="Times New Roman" w:hAnsi="Times New Roman" w:cs="Times New Roman"/>
          <w:b/>
          <w:i/>
          <w:lang w:eastAsia="en-US"/>
        </w:rPr>
        <w:t>Краткая историческая справка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Два столетия назад узкой лентой тянулись вдоль реки Самары укрепления - </w:t>
      </w:r>
      <w:proofErr w:type="spellStart"/>
      <w:r w:rsidRPr="00F83A3D">
        <w:rPr>
          <w:rFonts w:ascii="Times New Roman" w:eastAsia="Times New Roman" w:hAnsi="Times New Roman" w:cs="Times New Roman"/>
          <w:lang w:eastAsia="en-US"/>
        </w:rPr>
        <w:t>Перевопоцкая</w:t>
      </w:r>
      <w:proofErr w:type="spellEnd"/>
      <w:r w:rsidRPr="00F83A3D">
        <w:rPr>
          <w:rFonts w:ascii="Times New Roman" w:eastAsia="Times New Roman" w:hAnsi="Times New Roman" w:cs="Times New Roman"/>
          <w:lang w:eastAsia="en-US"/>
        </w:rPr>
        <w:t>, Ново-</w:t>
      </w:r>
      <w:proofErr w:type="spellStart"/>
      <w:r w:rsidRPr="00F83A3D">
        <w:rPr>
          <w:rFonts w:ascii="Times New Roman" w:eastAsia="Times New Roman" w:hAnsi="Times New Roman" w:cs="Times New Roman"/>
          <w:lang w:eastAsia="en-US"/>
        </w:rPr>
        <w:t>Сергеевская</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Сорочинская</w:t>
      </w:r>
      <w:proofErr w:type="spellEnd"/>
      <w:r w:rsidRPr="00F83A3D">
        <w:rPr>
          <w:rFonts w:ascii="Times New Roman" w:eastAsia="Times New Roman" w:hAnsi="Times New Roman" w:cs="Times New Roman"/>
          <w:lang w:eastAsia="en-US"/>
        </w:rPr>
        <w:t xml:space="preserve">, Тоцкая и </w:t>
      </w:r>
      <w:proofErr w:type="spellStart"/>
      <w:r w:rsidRPr="00F83A3D">
        <w:rPr>
          <w:rFonts w:ascii="Times New Roman" w:eastAsia="Times New Roman" w:hAnsi="Times New Roman" w:cs="Times New Roman"/>
          <w:lang w:eastAsia="en-US"/>
        </w:rPr>
        <w:t>Бузулукская</w:t>
      </w:r>
      <w:proofErr w:type="spellEnd"/>
      <w:r w:rsidRPr="00F83A3D">
        <w:rPr>
          <w:rFonts w:ascii="Times New Roman" w:eastAsia="Times New Roman" w:hAnsi="Times New Roman" w:cs="Times New Roman"/>
          <w:lang w:eastAsia="en-US"/>
        </w:rPr>
        <w:t xml:space="preserve"> крепости. Через них шла "Московская дорога", соединяющая Оренбург через Самару с центром России. Единственным населенным пунктом в этой части обширного Оренбургского края была </w:t>
      </w:r>
      <w:proofErr w:type="spellStart"/>
      <w:r w:rsidRPr="00F83A3D">
        <w:rPr>
          <w:rFonts w:ascii="Times New Roman" w:eastAsia="Times New Roman" w:hAnsi="Times New Roman" w:cs="Times New Roman"/>
          <w:lang w:eastAsia="en-US"/>
        </w:rPr>
        <w:t>Бузулукская</w:t>
      </w:r>
      <w:proofErr w:type="spellEnd"/>
      <w:r w:rsidRPr="00F83A3D">
        <w:rPr>
          <w:rFonts w:ascii="Times New Roman" w:eastAsia="Times New Roman" w:hAnsi="Times New Roman" w:cs="Times New Roman"/>
          <w:lang w:eastAsia="en-US"/>
        </w:rPr>
        <w:t xml:space="preserve"> крепость, основанная в 1836 году и переименованная в 1782 году в город Бузулук. Со времени основания Бузулука возникла дорога вдоль реки Бузулук и дальше по реке </w:t>
      </w:r>
      <w:proofErr w:type="spellStart"/>
      <w:r w:rsidRPr="00F83A3D">
        <w:rPr>
          <w:rFonts w:ascii="Times New Roman" w:eastAsia="Times New Roman" w:hAnsi="Times New Roman" w:cs="Times New Roman"/>
          <w:lang w:eastAsia="en-US"/>
        </w:rPr>
        <w:t>Чаган</w:t>
      </w:r>
      <w:proofErr w:type="spellEnd"/>
      <w:r w:rsidRPr="00F83A3D">
        <w:rPr>
          <w:rFonts w:ascii="Times New Roman" w:eastAsia="Times New Roman" w:hAnsi="Times New Roman" w:cs="Times New Roman"/>
          <w:lang w:eastAsia="en-US"/>
        </w:rPr>
        <w:t xml:space="preserve"> на Яицкий казачий городок. По этой дороге казаки и русские купцы доставляли на Яик хлеб и различные припасы, а с Яика везли рыбу и икру.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Оренбургский помещик майор Жданов в 1777 году купил у казны несколько десятин земли по этой дороге и поставил постоялые дворы. Один из них стоял у нынешнего села Михайловка </w:t>
      </w:r>
      <w:proofErr w:type="spellStart"/>
      <w:r w:rsidRPr="00F83A3D">
        <w:rPr>
          <w:rFonts w:ascii="Times New Roman" w:eastAsia="Times New Roman" w:hAnsi="Times New Roman" w:cs="Times New Roman"/>
          <w:lang w:eastAsia="en-US"/>
        </w:rPr>
        <w:t>Курманаевского</w:t>
      </w:r>
      <w:proofErr w:type="spellEnd"/>
      <w:r w:rsidRPr="00F83A3D">
        <w:rPr>
          <w:rFonts w:ascii="Times New Roman" w:eastAsia="Times New Roman" w:hAnsi="Times New Roman" w:cs="Times New Roman"/>
          <w:lang w:eastAsia="en-US"/>
        </w:rPr>
        <w:t xml:space="preserve"> района.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Долгое время степи южнее реки Самары считались непригодными для земледелия. На карте Самарских крепостей 1771 года значится "Меж рек Самара и Яик одна только степь сущая, к человеческому извороту неспособная", то есть непригодная для земледелия, для ведения сельского хозяйства. Самой первой здесь появилась деревня </w:t>
      </w:r>
      <w:proofErr w:type="spellStart"/>
      <w:r w:rsidRPr="00F83A3D">
        <w:rPr>
          <w:rFonts w:ascii="Times New Roman" w:eastAsia="Times New Roman" w:hAnsi="Times New Roman" w:cs="Times New Roman"/>
          <w:lang w:eastAsia="en-US"/>
        </w:rPr>
        <w:t>Курманаево</w:t>
      </w:r>
      <w:proofErr w:type="spellEnd"/>
      <w:r w:rsidRPr="00F83A3D">
        <w:rPr>
          <w:rFonts w:ascii="Times New Roman" w:eastAsia="Times New Roman" w:hAnsi="Times New Roman" w:cs="Times New Roman"/>
          <w:lang w:eastAsia="en-US"/>
        </w:rPr>
        <w:t xml:space="preserve">. Она была основана в 1774 г. чувашами, принявшими христианское вероисповедание, которые переселились сюда из Самарской области. Организатором переселения и создания новой деревни был Иван Павлов, именовавшийся по-чувашски </w:t>
      </w:r>
      <w:proofErr w:type="spellStart"/>
      <w:r w:rsidRPr="00F83A3D">
        <w:rPr>
          <w:rFonts w:ascii="Times New Roman" w:eastAsia="Times New Roman" w:hAnsi="Times New Roman" w:cs="Times New Roman"/>
          <w:lang w:eastAsia="en-US"/>
        </w:rPr>
        <w:t>Курман</w:t>
      </w:r>
      <w:proofErr w:type="spellEnd"/>
      <w:r w:rsidRPr="00F83A3D">
        <w:rPr>
          <w:rFonts w:ascii="Times New Roman" w:eastAsia="Times New Roman" w:hAnsi="Times New Roman" w:cs="Times New Roman"/>
          <w:lang w:eastAsia="en-US"/>
        </w:rPr>
        <w:t xml:space="preserve"> или </w:t>
      </w:r>
      <w:proofErr w:type="spellStart"/>
      <w:r w:rsidRPr="00F83A3D">
        <w:rPr>
          <w:rFonts w:ascii="Times New Roman" w:eastAsia="Times New Roman" w:hAnsi="Times New Roman" w:cs="Times New Roman"/>
          <w:lang w:eastAsia="en-US"/>
        </w:rPr>
        <w:t>Курманай</w:t>
      </w:r>
      <w:proofErr w:type="spell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1781 году в деревне было 20 дворов, камины не устанавливались. В последующие годы население стало пополняться крестьянами-переселенцами. Сначала к чувашам присоединилась мордва, а затем русские. В 1796 году в деревне </w:t>
      </w:r>
      <w:proofErr w:type="spellStart"/>
      <w:r w:rsidRPr="00F83A3D">
        <w:rPr>
          <w:rFonts w:ascii="Times New Roman" w:eastAsia="Times New Roman" w:hAnsi="Times New Roman" w:cs="Times New Roman"/>
          <w:lang w:eastAsia="en-US"/>
        </w:rPr>
        <w:t>Курманаево</w:t>
      </w:r>
      <w:proofErr w:type="spellEnd"/>
      <w:r w:rsidRPr="00F83A3D">
        <w:rPr>
          <w:rFonts w:ascii="Times New Roman" w:eastAsia="Times New Roman" w:hAnsi="Times New Roman" w:cs="Times New Roman"/>
          <w:lang w:eastAsia="en-US"/>
        </w:rPr>
        <w:t xml:space="preserve"> насчитывалось 305 человек, а в 1916 году - 654 человека.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С 1797 г. село стало волостным центром.</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1867 году в селе насчитывалось 1632 жителя, из них русских - 766, мордвы - 668, чувашей - 194, татар - 14. В 1881 году по проходящему близ </w:t>
      </w:r>
      <w:proofErr w:type="spellStart"/>
      <w:r w:rsidRPr="00F83A3D">
        <w:rPr>
          <w:rFonts w:ascii="Times New Roman" w:eastAsia="Times New Roman" w:hAnsi="Times New Roman" w:cs="Times New Roman"/>
          <w:lang w:eastAsia="en-US"/>
        </w:rPr>
        <w:t>Курманаевки</w:t>
      </w:r>
      <w:proofErr w:type="spellEnd"/>
      <w:r w:rsidRPr="00F83A3D">
        <w:rPr>
          <w:rFonts w:ascii="Times New Roman" w:eastAsia="Times New Roman" w:hAnsi="Times New Roman" w:cs="Times New Roman"/>
          <w:lang w:eastAsia="en-US"/>
        </w:rPr>
        <w:t xml:space="preserve"> тракту, соединявшему Бузулук с Уральском, проезжал будущий царь Николай II и останавливался в селе </w:t>
      </w:r>
      <w:proofErr w:type="spellStart"/>
      <w:r w:rsidRPr="00F83A3D">
        <w:rPr>
          <w:rFonts w:ascii="Times New Roman" w:eastAsia="Times New Roman" w:hAnsi="Times New Roman" w:cs="Times New Roman"/>
          <w:lang w:eastAsia="en-US"/>
        </w:rPr>
        <w:t>Гаршино</w:t>
      </w:r>
      <w:proofErr w:type="spellEnd"/>
      <w:r w:rsidRPr="00F83A3D">
        <w:rPr>
          <w:rFonts w:ascii="Times New Roman" w:eastAsia="Times New Roman" w:hAnsi="Times New Roman" w:cs="Times New Roman"/>
          <w:lang w:eastAsia="en-US"/>
        </w:rPr>
        <w:t xml:space="preserve">. С весны 1907 года по указу от 9 января 1906 года крестьяне получили в личную собственность наделы земли, которые они имели право продавать, передавать по наследству. Это стало причиной образования отрубов и хуторов, что способствовало заселению степей.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Советская власть в уезде была установлена 10 ноября 1917 года.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1924 году в </w:t>
      </w:r>
      <w:proofErr w:type="spellStart"/>
      <w:r w:rsidRPr="00F83A3D">
        <w:rPr>
          <w:rFonts w:ascii="Times New Roman" w:eastAsia="Times New Roman" w:hAnsi="Times New Roman" w:cs="Times New Roman"/>
          <w:lang w:eastAsia="en-US"/>
        </w:rPr>
        <w:t>Курманаевке</w:t>
      </w:r>
      <w:proofErr w:type="spellEnd"/>
      <w:r w:rsidRPr="00F83A3D">
        <w:rPr>
          <w:rFonts w:ascii="Times New Roman" w:eastAsia="Times New Roman" w:hAnsi="Times New Roman" w:cs="Times New Roman"/>
          <w:lang w:eastAsia="en-US"/>
        </w:rPr>
        <w:t xml:space="preserve"> появилась школа.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1948 г. в декабре на территории </w:t>
      </w:r>
      <w:proofErr w:type="spellStart"/>
      <w:r w:rsidRPr="00F83A3D">
        <w:rPr>
          <w:rFonts w:ascii="Times New Roman" w:eastAsia="Times New Roman" w:hAnsi="Times New Roman" w:cs="Times New Roman"/>
          <w:lang w:eastAsia="en-US"/>
        </w:rPr>
        <w:t>Курманаевски</w:t>
      </w:r>
      <w:proofErr w:type="spellEnd"/>
      <w:r w:rsidRPr="00F83A3D">
        <w:rPr>
          <w:rFonts w:ascii="Times New Roman" w:eastAsia="Times New Roman" w:hAnsi="Times New Roman" w:cs="Times New Roman"/>
          <w:lang w:eastAsia="en-US"/>
        </w:rPr>
        <w:t xml:space="preserve"> организована лесозащитная станция. Работники станции занимались посадкой лесных полос, строительством прудов и водоемов. С июля 1953 г. ЛЗС была преобразована в машинно-тракторную станцию (МТС), которая просуществовала до марта 1958 г.</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конце восемнадцатого века, всего несколькими годами позже </w:t>
      </w:r>
      <w:proofErr w:type="spellStart"/>
      <w:r w:rsidRPr="00F83A3D">
        <w:rPr>
          <w:rFonts w:ascii="Times New Roman" w:eastAsia="Times New Roman" w:hAnsi="Times New Roman" w:cs="Times New Roman"/>
          <w:lang w:eastAsia="en-US"/>
        </w:rPr>
        <w:t>Курманаевки</w:t>
      </w:r>
      <w:proofErr w:type="spellEnd"/>
      <w:r w:rsidRPr="00F83A3D">
        <w:rPr>
          <w:rFonts w:ascii="Times New Roman" w:eastAsia="Times New Roman" w:hAnsi="Times New Roman" w:cs="Times New Roman"/>
          <w:lang w:eastAsia="en-US"/>
        </w:rPr>
        <w:t xml:space="preserve"> возникла деревня Лабазы. В 1783 г. деревня Лабазы уже существовала. </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Основали деревню Лабазы мордва - бывшие язычники, избравшие своей религией православное христианство. В 1795 голу в Лабазах насчитывалось </w:t>
      </w:r>
      <w:proofErr w:type="gramStart"/>
      <w:r w:rsidRPr="00F83A3D">
        <w:rPr>
          <w:rFonts w:ascii="Times New Roman" w:eastAsia="Times New Roman" w:hAnsi="Times New Roman" w:cs="Times New Roman"/>
          <w:lang w:eastAsia="en-US"/>
        </w:rPr>
        <w:t>около сорока дворов</w:t>
      </w:r>
      <w:proofErr w:type="gramEnd"/>
      <w:r w:rsidRPr="00F83A3D">
        <w:rPr>
          <w:rFonts w:ascii="Times New Roman" w:eastAsia="Times New Roman" w:hAnsi="Times New Roman" w:cs="Times New Roman"/>
          <w:lang w:eastAsia="en-US"/>
        </w:rPr>
        <w:t xml:space="preserve"> с населением 399 человек. Близость к уездному городу, расположение на Уральском земско-</w:t>
      </w:r>
      <w:proofErr w:type="spellStart"/>
      <w:r w:rsidRPr="00F83A3D">
        <w:rPr>
          <w:rFonts w:ascii="Times New Roman" w:eastAsia="Times New Roman" w:hAnsi="Times New Roman" w:cs="Times New Roman"/>
          <w:lang w:eastAsia="en-US"/>
        </w:rPr>
        <w:t>обшественном</w:t>
      </w:r>
      <w:proofErr w:type="spellEnd"/>
      <w:r w:rsidRPr="00F83A3D">
        <w:rPr>
          <w:rFonts w:ascii="Times New Roman" w:eastAsia="Times New Roman" w:hAnsi="Times New Roman" w:cs="Times New Roman"/>
          <w:lang w:eastAsia="en-US"/>
        </w:rPr>
        <w:t xml:space="preserve"> тракте, удобный ландшафт, богатые водные источники способствовали быстрому развитию деревни. </w:t>
      </w:r>
      <w:proofErr w:type="gramStart"/>
      <w:r w:rsidRPr="00F83A3D">
        <w:rPr>
          <w:rFonts w:ascii="Times New Roman" w:eastAsia="Times New Roman" w:hAnsi="Times New Roman" w:cs="Times New Roman"/>
          <w:lang w:eastAsia="en-US"/>
        </w:rPr>
        <w:t xml:space="preserve">К середине девятнадцатого века здесь обосновались переселенцы из Тамбовской, Пензенской, Воронежской и Курской губерний. </w:t>
      </w:r>
      <w:proofErr w:type="gramEnd"/>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В 1839 г. Лабазы стали селом, к этому времени здесь была построена и освящена церковь во имя Михаила Архангела. И уже в начале второй половины девятнадцатого века численность населения Лабаз была более трех тысяч душ.</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proofErr w:type="spellStart"/>
      <w:r w:rsidRPr="00F83A3D">
        <w:rPr>
          <w:rFonts w:ascii="Times New Roman" w:eastAsia="Times New Roman" w:hAnsi="Times New Roman" w:cs="Times New Roman"/>
          <w:lang w:eastAsia="en-US"/>
        </w:rPr>
        <w:t>Курманаевский</w:t>
      </w:r>
      <w:proofErr w:type="spellEnd"/>
      <w:r w:rsidRPr="00F83A3D">
        <w:rPr>
          <w:rFonts w:ascii="Times New Roman" w:eastAsia="Times New Roman" w:hAnsi="Times New Roman" w:cs="Times New Roman"/>
          <w:lang w:eastAsia="en-US"/>
        </w:rPr>
        <w:t xml:space="preserve"> район был образован в декабре 1934 года. В 1969 г. произошло слияние Андреевского района с </w:t>
      </w:r>
      <w:proofErr w:type="spellStart"/>
      <w:r w:rsidRPr="00F83A3D">
        <w:rPr>
          <w:rFonts w:ascii="Times New Roman" w:eastAsia="Times New Roman" w:hAnsi="Times New Roman" w:cs="Times New Roman"/>
          <w:lang w:eastAsia="en-US"/>
        </w:rPr>
        <w:t>Курманаевским</w:t>
      </w:r>
      <w:proofErr w:type="spell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1963 г. </w:t>
      </w:r>
      <w:proofErr w:type="spellStart"/>
      <w:r w:rsidRPr="00F83A3D">
        <w:rPr>
          <w:rFonts w:ascii="Times New Roman" w:eastAsia="Times New Roman" w:hAnsi="Times New Roman" w:cs="Times New Roman"/>
          <w:lang w:eastAsia="en-US"/>
        </w:rPr>
        <w:t>Курманаевский</w:t>
      </w:r>
      <w:proofErr w:type="spellEnd"/>
      <w:r w:rsidRPr="00F83A3D">
        <w:rPr>
          <w:rFonts w:ascii="Times New Roman" w:eastAsia="Times New Roman" w:hAnsi="Times New Roman" w:cs="Times New Roman"/>
          <w:lang w:eastAsia="en-US"/>
        </w:rPr>
        <w:t xml:space="preserve"> район вошел в состав </w:t>
      </w:r>
      <w:proofErr w:type="spellStart"/>
      <w:r w:rsidRPr="00F83A3D">
        <w:rPr>
          <w:rFonts w:ascii="Times New Roman" w:eastAsia="Times New Roman" w:hAnsi="Times New Roman" w:cs="Times New Roman"/>
          <w:lang w:eastAsia="en-US"/>
        </w:rPr>
        <w:t>Бузулукского</w:t>
      </w:r>
      <w:proofErr w:type="spellEnd"/>
      <w:r w:rsidRPr="00F83A3D">
        <w:rPr>
          <w:rFonts w:ascii="Times New Roman" w:eastAsia="Times New Roman" w:hAnsi="Times New Roman" w:cs="Times New Roman"/>
          <w:lang w:eastAsia="en-US"/>
        </w:rPr>
        <w:t xml:space="preserve"> района.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С января 1965 г. </w:t>
      </w:r>
      <w:proofErr w:type="spellStart"/>
      <w:r w:rsidRPr="00F83A3D">
        <w:rPr>
          <w:rFonts w:ascii="Times New Roman" w:eastAsia="Times New Roman" w:hAnsi="Times New Roman" w:cs="Times New Roman"/>
          <w:lang w:eastAsia="en-US"/>
        </w:rPr>
        <w:t>Курманаевский</w:t>
      </w:r>
      <w:proofErr w:type="spellEnd"/>
      <w:r w:rsidRPr="00F83A3D">
        <w:rPr>
          <w:rFonts w:ascii="Times New Roman" w:eastAsia="Times New Roman" w:hAnsi="Times New Roman" w:cs="Times New Roman"/>
          <w:lang w:eastAsia="en-US"/>
        </w:rPr>
        <w:t xml:space="preserve"> район стал самостоятельным.</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p>
    <w:p w:rsidR="00F83A3D" w:rsidRPr="00F83A3D" w:rsidRDefault="00F83A3D" w:rsidP="00F83A3D">
      <w:pPr>
        <w:spacing w:after="0" w:line="240" w:lineRule="auto"/>
        <w:ind w:firstLine="708"/>
        <w:jc w:val="both"/>
        <w:rPr>
          <w:rFonts w:ascii="Times New Roman" w:eastAsia="Times New Roman" w:hAnsi="Times New Roman" w:cs="Times New Roman"/>
          <w:b/>
          <w:i/>
          <w:lang w:eastAsia="en-US"/>
        </w:rPr>
      </w:pPr>
      <w:r w:rsidRPr="00F83A3D">
        <w:rPr>
          <w:rFonts w:ascii="Times New Roman" w:eastAsia="Times New Roman" w:hAnsi="Times New Roman" w:cs="Times New Roman"/>
          <w:b/>
          <w:i/>
          <w:lang w:eastAsia="en-US"/>
        </w:rPr>
        <w:t>История заселения района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В начале XVIII века обширное пространство сегодняшней территории района представляло собой девственные степные пространства. Постоянные населенные пункты на территории района начались создаваться с освоением</w:t>
      </w:r>
      <w:proofErr w:type="gramStart"/>
      <w:r w:rsidRPr="00F83A3D">
        <w:rPr>
          <w:rFonts w:ascii="Times New Roman" w:eastAsia="Times New Roman" w:hAnsi="Times New Roman" w:cs="Times New Roman"/>
          <w:lang w:eastAsia="en-US"/>
        </w:rPr>
        <w:t>.</w:t>
      </w:r>
      <w:proofErr w:type="gramEnd"/>
      <w:r w:rsidRPr="00F83A3D">
        <w:rPr>
          <w:rFonts w:ascii="Times New Roman" w:eastAsia="Times New Roman" w:hAnsi="Times New Roman" w:cs="Times New Roman"/>
          <w:lang w:eastAsia="en-US"/>
        </w:rPr>
        <w:t xml:space="preserve"> </w:t>
      </w:r>
      <w:proofErr w:type="gramStart"/>
      <w:r w:rsidRPr="00F83A3D">
        <w:rPr>
          <w:rFonts w:ascii="Times New Roman" w:eastAsia="Times New Roman" w:hAnsi="Times New Roman" w:cs="Times New Roman"/>
          <w:lang w:eastAsia="en-US"/>
        </w:rPr>
        <w:t>б</w:t>
      </w:r>
      <w:proofErr w:type="gramEnd"/>
      <w:r w:rsidRPr="00F83A3D">
        <w:rPr>
          <w:rFonts w:ascii="Times New Roman" w:eastAsia="Times New Roman" w:hAnsi="Times New Roman" w:cs="Times New Roman"/>
          <w:lang w:eastAsia="en-US"/>
        </w:rPr>
        <w:t xml:space="preserve">ерегов Бузулука чувашами, мордвой, башкирами и татарами. </w:t>
      </w:r>
      <w:proofErr w:type="gramStart"/>
      <w:r w:rsidRPr="00F83A3D">
        <w:rPr>
          <w:rFonts w:ascii="Times New Roman" w:eastAsia="Times New Roman" w:hAnsi="Times New Roman" w:cs="Times New Roman"/>
          <w:lang w:eastAsia="en-US"/>
        </w:rPr>
        <w:t xml:space="preserve">Одной из первых деревень стала </w:t>
      </w:r>
      <w:proofErr w:type="spellStart"/>
      <w:r w:rsidRPr="00F83A3D">
        <w:rPr>
          <w:rFonts w:ascii="Times New Roman" w:eastAsia="Times New Roman" w:hAnsi="Times New Roman" w:cs="Times New Roman"/>
          <w:lang w:eastAsia="en-US"/>
        </w:rPr>
        <w:t>Курманаева</w:t>
      </w:r>
      <w:proofErr w:type="spellEnd"/>
      <w:r w:rsidRPr="00F83A3D">
        <w:rPr>
          <w:rFonts w:ascii="Times New Roman" w:eastAsia="Times New Roman" w:hAnsi="Times New Roman" w:cs="Times New Roman"/>
          <w:lang w:eastAsia="en-US"/>
        </w:rPr>
        <w:t xml:space="preserve"> (нынешнее – </w:t>
      </w:r>
      <w:proofErr w:type="spellStart"/>
      <w:r w:rsidRPr="00F83A3D">
        <w:rPr>
          <w:rFonts w:ascii="Times New Roman" w:eastAsia="Times New Roman" w:hAnsi="Times New Roman" w:cs="Times New Roman"/>
          <w:lang w:eastAsia="en-US"/>
        </w:rPr>
        <w:t>Курманаевка</w:t>
      </w:r>
      <w:proofErr w:type="spellEnd"/>
      <w:r w:rsidRPr="00F83A3D">
        <w:rPr>
          <w:rFonts w:ascii="Times New Roman" w:eastAsia="Times New Roman" w:hAnsi="Times New Roman" w:cs="Times New Roman"/>
          <w:lang w:eastAsia="en-US"/>
        </w:rPr>
        <w:t>), основанная принявшими христианское вероисповедание чувашами, переселившимися из пределов Самарской губернии, в 1774 году.</w:t>
      </w:r>
      <w:proofErr w:type="gramEnd"/>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Несколькими годами позже возникло село Лабазы (</w:t>
      </w:r>
      <w:proofErr w:type="spellStart"/>
      <w:r w:rsidRPr="00F83A3D">
        <w:rPr>
          <w:rFonts w:ascii="Times New Roman" w:eastAsia="Times New Roman" w:hAnsi="Times New Roman" w:cs="Times New Roman"/>
          <w:lang w:eastAsia="en-US"/>
        </w:rPr>
        <w:t>Лабазова</w:t>
      </w:r>
      <w:proofErr w:type="spellEnd"/>
      <w:r w:rsidRPr="00F83A3D">
        <w:rPr>
          <w:rFonts w:ascii="Times New Roman" w:eastAsia="Times New Roman" w:hAnsi="Times New Roman" w:cs="Times New Roman"/>
          <w:lang w:eastAsia="en-US"/>
        </w:rPr>
        <w:t>). Основателями ее стали «</w:t>
      </w:r>
      <w:proofErr w:type="spellStart"/>
      <w:r w:rsidRPr="00F83A3D">
        <w:rPr>
          <w:rFonts w:ascii="Times New Roman" w:eastAsia="Times New Roman" w:hAnsi="Times New Roman" w:cs="Times New Roman"/>
          <w:lang w:eastAsia="en-US"/>
        </w:rPr>
        <w:t>новокрещенные</w:t>
      </w:r>
      <w:proofErr w:type="spellEnd"/>
      <w:r w:rsidRPr="00F83A3D">
        <w:rPr>
          <w:rFonts w:ascii="Times New Roman" w:eastAsia="Times New Roman" w:hAnsi="Times New Roman" w:cs="Times New Roman"/>
          <w:lang w:eastAsia="en-US"/>
        </w:rPr>
        <w:t xml:space="preserve">» мордовские крестьяне. </w:t>
      </w:r>
      <w:proofErr w:type="gramStart"/>
      <w:r w:rsidRPr="00F83A3D">
        <w:rPr>
          <w:rFonts w:ascii="Times New Roman" w:eastAsia="Times New Roman" w:hAnsi="Times New Roman" w:cs="Times New Roman"/>
          <w:lang w:eastAsia="en-US"/>
        </w:rPr>
        <w:t>Про-</w:t>
      </w:r>
      <w:proofErr w:type="spellStart"/>
      <w:r w:rsidRPr="00F83A3D">
        <w:rPr>
          <w:rFonts w:ascii="Times New Roman" w:eastAsia="Times New Roman" w:hAnsi="Times New Roman" w:cs="Times New Roman"/>
          <w:lang w:eastAsia="en-US"/>
        </w:rPr>
        <w:t>исхождение</w:t>
      </w:r>
      <w:proofErr w:type="spellEnd"/>
      <w:proofErr w:type="gramEnd"/>
      <w:r w:rsidRPr="00F83A3D">
        <w:rPr>
          <w:rFonts w:ascii="Times New Roman" w:eastAsia="Times New Roman" w:hAnsi="Times New Roman" w:cs="Times New Roman"/>
          <w:lang w:eastAsia="en-US"/>
        </w:rPr>
        <w:t xml:space="preserve"> названия, возможно, связано с архитектурой поселения, наличием в прошлом значительного количества построек в форме амбаров, навесов. В 20–30 годы. </w:t>
      </w:r>
      <w:proofErr w:type="gramStart"/>
      <w:r w:rsidRPr="00F83A3D">
        <w:rPr>
          <w:rFonts w:ascii="Times New Roman" w:eastAsia="Times New Roman" w:hAnsi="Times New Roman" w:cs="Times New Roman"/>
          <w:lang w:eastAsia="en-US"/>
        </w:rPr>
        <w:t xml:space="preserve">XIX века в деревню были поселены крестьяне-переселенцы из Тамбовской, Воронежской, Курской и Пензенской губерний. </w:t>
      </w:r>
      <w:proofErr w:type="gramEnd"/>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Обосновавшись на новых местах, выходцы из деревень </w:t>
      </w:r>
      <w:proofErr w:type="spellStart"/>
      <w:r w:rsidRPr="00F83A3D">
        <w:rPr>
          <w:rFonts w:ascii="Times New Roman" w:eastAsia="Times New Roman" w:hAnsi="Times New Roman" w:cs="Times New Roman"/>
          <w:lang w:eastAsia="en-US"/>
        </w:rPr>
        <w:t>Курманаевой</w:t>
      </w:r>
      <w:proofErr w:type="spellEnd"/>
      <w:r w:rsidRPr="00F83A3D">
        <w:rPr>
          <w:rFonts w:ascii="Times New Roman" w:eastAsia="Times New Roman" w:hAnsi="Times New Roman" w:cs="Times New Roman"/>
          <w:lang w:eastAsia="en-US"/>
        </w:rPr>
        <w:t xml:space="preserve"> и </w:t>
      </w:r>
      <w:proofErr w:type="spellStart"/>
      <w:r w:rsidRPr="00F83A3D">
        <w:rPr>
          <w:rFonts w:ascii="Times New Roman" w:eastAsia="Times New Roman" w:hAnsi="Times New Roman" w:cs="Times New Roman"/>
          <w:lang w:eastAsia="en-US"/>
        </w:rPr>
        <w:t>Лабазовой</w:t>
      </w:r>
      <w:proofErr w:type="spellEnd"/>
      <w:r w:rsidRPr="00F83A3D">
        <w:rPr>
          <w:rFonts w:ascii="Times New Roman" w:eastAsia="Times New Roman" w:hAnsi="Times New Roman" w:cs="Times New Roman"/>
          <w:lang w:eastAsia="en-US"/>
        </w:rPr>
        <w:t xml:space="preserve"> с разрешения властей расселяются по реке Бузулук. Так, в 1788 году несколько чувашских семей из деревни </w:t>
      </w:r>
      <w:proofErr w:type="spellStart"/>
      <w:r w:rsidRPr="00F83A3D">
        <w:rPr>
          <w:rFonts w:ascii="Times New Roman" w:eastAsia="Times New Roman" w:hAnsi="Times New Roman" w:cs="Times New Roman"/>
          <w:lang w:eastAsia="en-US"/>
        </w:rPr>
        <w:t>Курманаевой</w:t>
      </w:r>
      <w:proofErr w:type="spellEnd"/>
      <w:r w:rsidRPr="00F83A3D">
        <w:rPr>
          <w:rFonts w:ascii="Times New Roman" w:eastAsia="Times New Roman" w:hAnsi="Times New Roman" w:cs="Times New Roman"/>
          <w:lang w:eastAsia="en-US"/>
        </w:rPr>
        <w:t xml:space="preserve"> селятся близ устья левого притока Бузулука – речки Грачевки. По имени одного из основателей, чуваша Андрея Павлова новая деревня стала именоваться Андреевкой. В 1797 году несколько семейств мордвы поселились в верховьях речки Паники, правого притока Бузулука. Новое поселение стало называться деревней Антошкиной (Антоновой), позже – </w:t>
      </w:r>
      <w:proofErr w:type="spellStart"/>
      <w:r w:rsidRPr="00F83A3D">
        <w:rPr>
          <w:rFonts w:ascii="Times New Roman" w:eastAsia="Times New Roman" w:hAnsi="Times New Roman" w:cs="Times New Roman"/>
          <w:lang w:eastAsia="en-US"/>
        </w:rPr>
        <w:t>Прокаевкой</w:t>
      </w:r>
      <w:proofErr w:type="spellEnd"/>
      <w:r w:rsidRPr="00F83A3D">
        <w:rPr>
          <w:rFonts w:ascii="Times New Roman" w:eastAsia="Times New Roman" w:hAnsi="Times New Roman" w:cs="Times New Roman"/>
          <w:lang w:eastAsia="en-US"/>
        </w:rPr>
        <w:t xml:space="preserve"> (в наши дни не существует).</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В 1798 году мордвины Данила Спиридонов из деревни Нижняя Вязовка (</w:t>
      </w:r>
      <w:proofErr w:type="spellStart"/>
      <w:r w:rsidRPr="00F83A3D">
        <w:rPr>
          <w:rFonts w:ascii="Times New Roman" w:eastAsia="Times New Roman" w:hAnsi="Times New Roman" w:cs="Times New Roman"/>
          <w:lang w:eastAsia="en-US"/>
        </w:rPr>
        <w:t>Бузулукский</w:t>
      </w:r>
      <w:proofErr w:type="spellEnd"/>
      <w:r w:rsidRPr="00F83A3D">
        <w:rPr>
          <w:rFonts w:ascii="Times New Roman" w:eastAsia="Times New Roman" w:hAnsi="Times New Roman" w:cs="Times New Roman"/>
          <w:lang w:eastAsia="en-US"/>
        </w:rPr>
        <w:t xml:space="preserve"> район) и Григорий Андреев из деревни </w:t>
      </w:r>
      <w:proofErr w:type="spellStart"/>
      <w:r w:rsidRPr="00F83A3D">
        <w:rPr>
          <w:rFonts w:ascii="Times New Roman" w:eastAsia="Times New Roman" w:hAnsi="Times New Roman" w:cs="Times New Roman"/>
          <w:lang w:eastAsia="en-US"/>
        </w:rPr>
        <w:t>Лабазовой</w:t>
      </w:r>
      <w:proofErr w:type="spellEnd"/>
      <w:r w:rsidRPr="00F83A3D">
        <w:rPr>
          <w:rFonts w:ascii="Times New Roman" w:eastAsia="Times New Roman" w:hAnsi="Times New Roman" w:cs="Times New Roman"/>
          <w:lang w:eastAsia="en-US"/>
        </w:rPr>
        <w:t xml:space="preserve"> со своими большими семействами поселились в верховьях речки Таволжанки и основали Даниловку, имевшую также именование Тимошкиной.</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Из деревни </w:t>
      </w:r>
      <w:proofErr w:type="spellStart"/>
      <w:r w:rsidRPr="00F83A3D">
        <w:rPr>
          <w:rFonts w:ascii="Times New Roman" w:eastAsia="Times New Roman" w:hAnsi="Times New Roman" w:cs="Times New Roman"/>
          <w:lang w:eastAsia="en-US"/>
        </w:rPr>
        <w:t>Лабазовой</w:t>
      </w:r>
      <w:proofErr w:type="spellEnd"/>
      <w:r w:rsidRPr="00F83A3D">
        <w:rPr>
          <w:rFonts w:ascii="Times New Roman" w:eastAsia="Times New Roman" w:hAnsi="Times New Roman" w:cs="Times New Roman"/>
          <w:lang w:eastAsia="en-US"/>
        </w:rPr>
        <w:t xml:space="preserve"> в 1801 году несколько семейств мордвы во главе с крестьянином Семеном Федоровым основывают Федоровку.</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Одновременно с этими деревнями в конце XVIII века появляются еще несколько деревень. По речке Боровке, левому притоку Бузулука, основываются нынешние села </w:t>
      </w:r>
      <w:proofErr w:type="spellStart"/>
      <w:r w:rsidRPr="00F83A3D">
        <w:rPr>
          <w:rFonts w:ascii="Times New Roman" w:eastAsia="Times New Roman" w:hAnsi="Times New Roman" w:cs="Times New Roman"/>
          <w:lang w:eastAsia="en-US"/>
        </w:rPr>
        <w:t>Ромашкино</w:t>
      </w:r>
      <w:proofErr w:type="spellEnd"/>
      <w:r w:rsidRPr="00F83A3D">
        <w:rPr>
          <w:rFonts w:ascii="Times New Roman" w:eastAsia="Times New Roman" w:hAnsi="Times New Roman" w:cs="Times New Roman"/>
          <w:lang w:eastAsia="en-US"/>
        </w:rPr>
        <w:t xml:space="preserve">, Бобровка, чуть поодаль – </w:t>
      </w:r>
      <w:proofErr w:type="spellStart"/>
      <w:r w:rsidRPr="00F83A3D">
        <w:rPr>
          <w:rFonts w:ascii="Times New Roman" w:eastAsia="Times New Roman" w:hAnsi="Times New Roman" w:cs="Times New Roman"/>
          <w:lang w:eastAsia="en-US"/>
        </w:rPr>
        <w:t>Спиридоновка</w:t>
      </w:r>
      <w:proofErr w:type="spellEnd"/>
      <w:r w:rsidRPr="00F83A3D">
        <w:rPr>
          <w:rFonts w:ascii="Times New Roman" w:eastAsia="Times New Roman" w:hAnsi="Times New Roman" w:cs="Times New Roman"/>
          <w:lang w:eastAsia="en-US"/>
        </w:rPr>
        <w:t xml:space="preserve"> (</w:t>
      </w:r>
      <w:proofErr w:type="gramStart"/>
      <w:r w:rsidRPr="00F83A3D">
        <w:rPr>
          <w:rFonts w:ascii="Times New Roman" w:eastAsia="Times New Roman" w:hAnsi="Times New Roman" w:cs="Times New Roman"/>
          <w:lang w:eastAsia="en-US"/>
        </w:rPr>
        <w:t>Гришкино</w:t>
      </w:r>
      <w:proofErr w:type="gramEnd"/>
      <w:r w:rsidRPr="00F83A3D">
        <w:rPr>
          <w:rFonts w:ascii="Times New Roman" w:eastAsia="Times New Roman" w:hAnsi="Times New Roman" w:cs="Times New Roman"/>
          <w:lang w:eastAsia="en-US"/>
        </w:rPr>
        <w:t xml:space="preserve">), в верховьях речки </w:t>
      </w:r>
      <w:proofErr w:type="spellStart"/>
      <w:r w:rsidRPr="00F83A3D">
        <w:rPr>
          <w:rFonts w:ascii="Times New Roman" w:eastAsia="Times New Roman" w:hAnsi="Times New Roman" w:cs="Times New Roman"/>
          <w:lang w:eastAsia="en-US"/>
        </w:rPr>
        <w:t>Домашки</w:t>
      </w:r>
      <w:proofErr w:type="spellEnd"/>
      <w:r w:rsidRPr="00F83A3D">
        <w:rPr>
          <w:rFonts w:ascii="Times New Roman" w:eastAsia="Times New Roman" w:hAnsi="Times New Roman" w:cs="Times New Roman"/>
          <w:lang w:eastAsia="en-US"/>
        </w:rPr>
        <w:t xml:space="preserve"> – деревня </w:t>
      </w:r>
      <w:proofErr w:type="spellStart"/>
      <w:r w:rsidRPr="00F83A3D">
        <w:rPr>
          <w:rFonts w:ascii="Times New Roman" w:eastAsia="Times New Roman" w:hAnsi="Times New Roman" w:cs="Times New Roman"/>
          <w:lang w:eastAsia="en-US"/>
        </w:rPr>
        <w:t>Домашка</w:t>
      </w:r>
      <w:proofErr w:type="spellEnd"/>
      <w:r w:rsidRPr="00F83A3D">
        <w:rPr>
          <w:rFonts w:ascii="Times New Roman" w:eastAsia="Times New Roman" w:hAnsi="Times New Roman" w:cs="Times New Roman"/>
          <w:lang w:eastAsia="en-US"/>
        </w:rPr>
        <w:t xml:space="preserve">, в верховьях ручья Сухой </w:t>
      </w:r>
      <w:proofErr w:type="spellStart"/>
      <w:r w:rsidRPr="00F83A3D">
        <w:rPr>
          <w:rFonts w:ascii="Times New Roman" w:eastAsia="Times New Roman" w:hAnsi="Times New Roman" w:cs="Times New Roman"/>
          <w:lang w:eastAsia="en-US"/>
        </w:rPr>
        <w:t>Тарпановки</w:t>
      </w:r>
      <w:proofErr w:type="spellEnd"/>
      <w:r w:rsidRPr="00F83A3D">
        <w:rPr>
          <w:rFonts w:ascii="Times New Roman" w:eastAsia="Times New Roman" w:hAnsi="Times New Roman" w:cs="Times New Roman"/>
          <w:lang w:eastAsia="en-US"/>
        </w:rPr>
        <w:t xml:space="preserve"> – деревня </w:t>
      </w:r>
      <w:proofErr w:type="spellStart"/>
      <w:r w:rsidRPr="00F83A3D">
        <w:rPr>
          <w:rFonts w:ascii="Times New Roman" w:eastAsia="Times New Roman" w:hAnsi="Times New Roman" w:cs="Times New Roman"/>
          <w:lang w:eastAsia="en-US"/>
        </w:rPr>
        <w:t>Шулаевка</w:t>
      </w:r>
      <w:proofErr w:type="spellEnd"/>
      <w:r w:rsidRPr="00F83A3D">
        <w:rPr>
          <w:rFonts w:ascii="Times New Roman" w:eastAsia="Times New Roman" w:hAnsi="Times New Roman" w:cs="Times New Roman"/>
          <w:lang w:eastAsia="en-US"/>
        </w:rPr>
        <w:t xml:space="preserve"> (ныне не существующая).</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Село </w:t>
      </w:r>
      <w:proofErr w:type="spellStart"/>
      <w:r w:rsidRPr="00F83A3D">
        <w:rPr>
          <w:rFonts w:ascii="Times New Roman" w:eastAsia="Times New Roman" w:hAnsi="Times New Roman" w:cs="Times New Roman"/>
          <w:lang w:eastAsia="en-US"/>
        </w:rPr>
        <w:t>Ромашкино</w:t>
      </w:r>
      <w:proofErr w:type="spellEnd"/>
      <w:r w:rsidRPr="00F83A3D">
        <w:rPr>
          <w:rFonts w:ascii="Times New Roman" w:eastAsia="Times New Roman" w:hAnsi="Times New Roman" w:cs="Times New Roman"/>
          <w:lang w:eastAsia="en-US"/>
        </w:rPr>
        <w:t xml:space="preserve"> основано «</w:t>
      </w:r>
      <w:proofErr w:type="spellStart"/>
      <w:r w:rsidRPr="00F83A3D">
        <w:rPr>
          <w:rFonts w:ascii="Times New Roman" w:eastAsia="Times New Roman" w:hAnsi="Times New Roman" w:cs="Times New Roman"/>
          <w:lang w:eastAsia="en-US"/>
        </w:rPr>
        <w:t>новокрещенными</w:t>
      </w:r>
      <w:proofErr w:type="spellEnd"/>
      <w:r w:rsidRPr="00F83A3D">
        <w:rPr>
          <w:rFonts w:ascii="Times New Roman" w:eastAsia="Times New Roman" w:hAnsi="Times New Roman" w:cs="Times New Roman"/>
          <w:lang w:eastAsia="en-US"/>
        </w:rPr>
        <w:t xml:space="preserve">» чувашами, переселившимися сюда в 1790 году. </w:t>
      </w:r>
      <w:proofErr w:type="gramStart"/>
      <w:r w:rsidRPr="00F83A3D">
        <w:rPr>
          <w:rFonts w:ascii="Times New Roman" w:eastAsia="Times New Roman" w:hAnsi="Times New Roman" w:cs="Times New Roman"/>
          <w:lang w:eastAsia="en-US"/>
        </w:rPr>
        <w:t>В начале</w:t>
      </w:r>
      <w:proofErr w:type="gramEnd"/>
      <w:r w:rsidRPr="00F83A3D">
        <w:rPr>
          <w:rFonts w:ascii="Times New Roman" w:eastAsia="Times New Roman" w:hAnsi="Times New Roman" w:cs="Times New Roman"/>
          <w:lang w:eastAsia="en-US"/>
        </w:rPr>
        <w:t xml:space="preserve"> поселение именовалось деревней Романовка, по имени одного из основателей чуваша Романа Григорьева. В 1833 году в деревню поселены русские крестьяне-переселенцы.</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Возникновение первых чувашских и мордовских деревень по реке Бузулук и его притокам привлекло внимание башкирского населения. Земля, официально значившаяся свободной для пользования, на протяжении многих поколений фактически находилась во владении местных башкир. Поэтому одновременно с чувашами, татарами и мордвой они основывают несколько деревень в верхней части течения Бузулука, выше нынешних сел Васильевки и </w:t>
      </w:r>
      <w:proofErr w:type="spellStart"/>
      <w:r w:rsidRPr="00F83A3D">
        <w:rPr>
          <w:rFonts w:ascii="Times New Roman" w:eastAsia="Times New Roman" w:hAnsi="Times New Roman" w:cs="Times New Roman"/>
          <w:lang w:eastAsia="en-US"/>
        </w:rPr>
        <w:t>Ефимовки</w:t>
      </w:r>
      <w:proofErr w:type="spell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Процесс заселения и освоения не останавливался и в начале XIX века. На берегах Бузулука возникают новые поселения – Михайловка (основано чувашами в 1802 году) и </w:t>
      </w:r>
      <w:proofErr w:type="spellStart"/>
      <w:r w:rsidRPr="00F83A3D">
        <w:rPr>
          <w:rFonts w:ascii="Times New Roman" w:eastAsia="Times New Roman" w:hAnsi="Times New Roman" w:cs="Times New Roman"/>
          <w:lang w:eastAsia="en-US"/>
        </w:rPr>
        <w:t>Кутуши</w:t>
      </w:r>
      <w:proofErr w:type="spellEnd"/>
      <w:r w:rsidRPr="00F83A3D">
        <w:rPr>
          <w:rFonts w:ascii="Times New Roman" w:eastAsia="Times New Roman" w:hAnsi="Times New Roman" w:cs="Times New Roman"/>
          <w:lang w:eastAsia="en-US"/>
        </w:rPr>
        <w:t xml:space="preserve"> (выходцами из деревни </w:t>
      </w:r>
      <w:proofErr w:type="spellStart"/>
      <w:r w:rsidRPr="00F83A3D">
        <w:rPr>
          <w:rFonts w:ascii="Times New Roman" w:eastAsia="Times New Roman" w:hAnsi="Times New Roman" w:cs="Times New Roman"/>
          <w:lang w:eastAsia="en-US"/>
        </w:rPr>
        <w:t>Кутуши</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Чистопольского</w:t>
      </w:r>
      <w:proofErr w:type="spellEnd"/>
      <w:r w:rsidRPr="00F83A3D">
        <w:rPr>
          <w:rFonts w:ascii="Times New Roman" w:eastAsia="Times New Roman" w:hAnsi="Times New Roman" w:cs="Times New Roman"/>
          <w:lang w:eastAsia="en-US"/>
        </w:rPr>
        <w:t xml:space="preserve"> уезда Казанской губернии в 1803–1804 годах).</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Переселенческие партии в 20–30-х годах XIX века на берегах Бузулука и его притоков основывают ряд современных крупных населенных пунктов – </w:t>
      </w:r>
      <w:proofErr w:type="spellStart"/>
      <w:r w:rsidRPr="00F83A3D">
        <w:rPr>
          <w:rFonts w:ascii="Times New Roman" w:eastAsia="Times New Roman" w:hAnsi="Times New Roman" w:cs="Times New Roman"/>
          <w:lang w:eastAsia="en-US"/>
        </w:rPr>
        <w:t>Скворцовка</w:t>
      </w:r>
      <w:proofErr w:type="spellEnd"/>
      <w:r w:rsidRPr="00F83A3D">
        <w:rPr>
          <w:rFonts w:ascii="Times New Roman" w:eastAsia="Times New Roman" w:hAnsi="Times New Roman" w:cs="Times New Roman"/>
          <w:lang w:eastAsia="en-US"/>
        </w:rPr>
        <w:t xml:space="preserve">, Петровка, </w:t>
      </w:r>
      <w:proofErr w:type="spellStart"/>
      <w:r w:rsidRPr="00F83A3D">
        <w:rPr>
          <w:rFonts w:ascii="Times New Roman" w:eastAsia="Times New Roman" w:hAnsi="Times New Roman" w:cs="Times New Roman"/>
          <w:lang w:eastAsia="en-US"/>
        </w:rPr>
        <w:t>Кандауровка</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Ефимовка</w:t>
      </w:r>
      <w:proofErr w:type="spellEnd"/>
      <w:r w:rsidRPr="00F83A3D">
        <w:rPr>
          <w:rFonts w:ascii="Times New Roman" w:eastAsia="Times New Roman" w:hAnsi="Times New Roman" w:cs="Times New Roman"/>
          <w:lang w:eastAsia="en-US"/>
        </w:rPr>
        <w:t xml:space="preserve">, Васильевка, Сергеевка, </w:t>
      </w:r>
      <w:proofErr w:type="spellStart"/>
      <w:r w:rsidRPr="00F83A3D">
        <w:rPr>
          <w:rFonts w:ascii="Times New Roman" w:eastAsia="Times New Roman" w:hAnsi="Times New Roman" w:cs="Times New Roman"/>
          <w:lang w:eastAsia="en-US"/>
        </w:rPr>
        <w:t>Ферапонтовка</w:t>
      </w:r>
      <w:proofErr w:type="spellEnd"/>
      <w:r w:rsidRPr="00F83A3D">
        <w:rPr>
          <w:rFonts w:ascii="Times New Roman" w:eastAsia="Times New Roman" w:hAnsi="Times New Roman" w:cs="Times New Roman"/>
          <w:lang w:eastAsia="en-US"/>
        </w:rPr>
        <w:t xml:space="preserve"> и </w:t>
      </w:r>
      <w:proofErr w:type="spellStart"/>
      <w:r w:rsidRPr="00F83A3D">
        <w:rPr>
          <w:rFonts w:ascii="Times New Roman" w:eastAsia="Times New Roman" w:hAnsi="Times New Roman" w:cs="Times New Roman"/>
          <w:lang w:eastAsia="en-US"/>
        </w:rPr>
        <w:t>Гаршино</w:t>
      </w:r>
      <w:proofErr w:type="spellEnd"/>
      <w:r w:rsidRPr="00F83A3D">
        <w:rPr>
          <w:rFonts w:ascii="Times New Roman" w:eastAsia="Times New Roman" w:hAnsi="Times New Roman" w:cs="Times New Roman"/>
          <w:lang w:eastAsia="en-US"/>
        </w:rPr>
        <w:t xml:space="preserve">, Егорьевка, Грачевка, </w:t>
      </w:r>
      <w:proofErr w:type="spellStart"/>
      <w:r w:rsidRPr="00F83A3D">
        <w:rPr>
          <w:rFonts w:ascii="Times New Roman" w:eastAsia="Times New Roman" w:hAnsi="Times New Roman" w:cs="Times New Roman"/>
          <w:lang w:eastAsia="en-US"/>
        </w:rPr>
        <w:t>Байгоровка</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Байгора</w:t>
      </w:r>
      <w:proofErr w:type="spellEnd"/>
      <w:r w:rsidRPr="00F83A3D">
        <w:rPr>
          <w:rFonts w:ascii="Times New Roman" w:eastAsia="Times New Roman" w:hAnsi="Times New Roman" w:cs="Times New Roman"/>
          <w:lang w:eastAsia="en-US"/>
        </w:rPr>
        <w:t xml:space="preserve">), Краснояровка, </w:t>
      </w:r>
      <w:proofErr w:type="spellStart"/>
      <w:r w:rsidRPr="00F83A3D">
        <w:rPr>
          <w:rFonts w:ascii="Times New Roman" w:eastAsia="Times New Roman" w:hAnsi="Times New Roman" w:cs="Times New Roman"/>
          <w:lang w:eastAsia="en-US"/>
        </w:rPr>
        <w:t>Кретовка</w:t>
      </w:r>
      <w:proofErr w:type="spellEnd"/>
      <w:r w:rsidRPr="00F83A3D">
        <w:rPr>
          <w:rFonts w:ascii="Times New Roman" w:eastAsia="Times New Roman" w:hAnsi="Times New Roman" w:cs="Times New Roman"/>
          <w:lang w:eastAsia="en-US"/>
        </w:rPr>
        <w:t>, Федоровка и Родионовка.</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По реке Елшанка, притоку Бузулука, в 1830–1831 годах тамбовскими переселенцами возникла деревня </w:t>
      </w:r>
      <w:proofErr w:type="spellStart"/>
      <w:r w:rsidRPr="00F83A3D">
        <w:rPr>
          <w:rFonts w:ascii="Times New Roman" w:eastAsia="Times New Roman" w:hAnsi="Times New Roman" w:cs="Times New Roman"/>
          <w:lang w:eastAsia="en-US"/>
        </w:rPr>
        <w:t>Гребеньщикова</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Гребеневка</w:t>
      </w:r>
      <w:proofErr w:type="spellEnd"/>
      <w:r w:rsidRPr="00F83A3D">
        <w:rPr>
          <w:rFonts w:ascii="Times New Roman" w:eastAsia="Times New Roman" w:hAnsi="Times New Roman" w:cs="Times New Roman"/>
          <w:lang w:eastAsia="en-US"/>
        </w:rPr>
        <w:t xml:space="preserve">), ныне не существующая. Кроме того, тамбовскими переселенцами в 1830–1832 годах </w:t>
      </w:r>
      <w:proofErr w:type="gramStart"/>
      <w:r w:rsidRPr="00F83A3D">
        <w:rPr>
          <w:rFonts w:ascii="Times New Roman" w:eastAsia="Times New Roman" w:hAnsi="Times New Roman" w:cs="Times New Roman"/>
          <w:lang w:eastAsia="en-US"/>
        </w:rPr>
        <w:t>основаны</w:t>
      </w:r>
      <w:proofErr w:type="gram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Суриково</w:t>
      </w:r>
      <w:proofErr w:type="spellEnd"/>
      <w:r w:rsidRPr="00F83A3D">
        <w:rPr>
          <w:rFonts w:ascii="Times New Roman" w:eastAsia="Times New Roman" w:hAnsi="Times New Roman" w:cs="Times New Roman"/>
          <w:lang w:eastAsia="en-US"/>
        </w:rPr>
        <w:t xml:space="preserve"> и </w:t>
      </w:r>
      <w:proofErr w:type="spellStart"/>
      <w:r w:rsidRPr="00F83A3D">
        <w:rPr>
          <w:rFonts w:ascii="Times New Roman" w:eastAsia="Times New Roman" w:hAnsi="Times New Roman" w:cs="Times New Roman"/>
          <w:lang w:eastAsia="en-US"/>
        </w:rPr>
        <w:t>Савельевка</w:t>
      </w:r>
      <w:proofErr w:type="spell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Переселенцы из Пензенской и Тамбовской губернии, обосновавшись на речке </w:t>
      </w:r>
      <w:proofErr w:type="spellStart"/>
      <w:r w:rsidRPr="00F83A3D">
        <w:rPr>
          <w:rFonts w:ascii="Times New Roman" w:eastAsia="Times New Roman" w:hAnsi="Times New Roman" w:cs="Times New Roman"/>
          <w:lang w:eastAsia="en-US"/>
        </w:rPr>
        <w:t>Тананык</w:t>
      </w:r>
      <w:proofErr w:type="spellEnd"/>
      <w:r w:rsidRPr="00F83A3D">
        <w:rPr>
          <w:rFonts w:ascii="Times New Roman" w:eastAsia="Times New Roman" w:hAnsi="Times New Roman" w:cs="Times New Roman"/>
          <w:lang w:eastAsia="en-US"/>
        </w:rPr>
        <w:t xml:space="preserve"> (левый приток Бузулука), основывают деревню Покровку (в 20-х годах XIX века), позднее – </w:t>
      </w:r>
      <w:proofErr w:type="spellStart"/>
      <w:r w:rsidRPr="00F83A3D">
        <w:rPr>
          <w:rFonts w:ascii="Times New Roman" w:eastAsia="Times New Roman" w:hAnsi="Times New Roman" w:cs="Times New Roman"/>
          <w:lang w:eastAsia="en-US"/>
        </w:rPr>
        <w:t>Шабаловку</w:t>
      </w:r>
      <w:proofErr w:type="spellEnd"/>
      <w:r w:rsidRPr="00F83A3D">
        <w:rPr>
          <w:rFonts w:ascii="Times New Roman" w:eastAsia="Times New Roman" w:hAnsi="Times New Roman" w:cs="Times New Roman"/>
          <w:lang w:eastAsia="en-US"/>
        </w:rPr>
        <w:t xml:space="preserve">, Ивановну, </w:t>
      </w:r>
      <w:proofErr w:type="gramStart"/>
      <w:r w:rsidRPr="00F83A3D">
        <w:rPr>
          <w:rFonts w:ascii="Times New Roman" w:eastAsia="Times New Roman" w:hAnsi="Times New Roman" w:cs="Times New Roman"/>
          <w:lang w:eastAsia="en-US"/>
        </w:rPr>
        <w:t>Костино</w:t>
      </w:r>
      <w:proofErr w:type="gramEnd"/>
      <w:r w:rsidRPr="00F83A3D">
        <w:rPr>
          <w:rFonts w:ascii="Times New Roman" w:eastAsia="Times New Roman" w:hAnsi="Times New Roman" w:cs="Times New Roman"/>
          <w:lang w:eastAsia="en-US"/>
        </w:rPr>
        <w:t xml:space="preserve"> и </w:t>
      </w:r>
      <w:proofErr w:type="spellStart"/>
      <w:r w:rsidRPr="00F83A3D">
        <w:rPr>
          <w:rFonts w:ascii="Times New Roman" w:eastAsia="Times New Roman" w:hAnsi="Times New Roman" w:cs="Times New Roman"/>
          <w:lang w:eastAsia="en-US"/>
        </w:rPr>
        <w:t>Лаврентьевку</w:t>
      </w:r>
      <w:proofErr w:type="spellEnd"/>
      <w:r w:rsidRPr="00F83A3D">
        <w:rPr>
          <w:rFonts w:ascii="Times New Roman" w:eastAsia="Times New Roman" w:hAnsi="Times New Roman" w:cs="Times New Roman"/>
          <w:lang w:eastAsia="en-US"/>
        </w:rPr>
        <w:t>.</w:t>
      </w:r>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 xml:space="preserve">В 30-х годах XIX века интенсивность внутреннего расселения крестьян из разрастающихся деревень снижается, а с началом </w:t>
      </w:r>
      <w:proofErr w:type="spellStart"/>
      <w:r w:rsidRPr="00F83A3D">
        <w:rPr>
          <w:rFonts w:ascii="Times New Roman" w:eastAsia="Times New Roman" w:hAnsi="Times New Roman" w:cs="Times New Roman"/>
          <w:lang w:eastAsia="en-US"/>
        </w:rPr>
        <w:t>Столыпинской</w:t>
      </w:r>
      <w:proofErr w:type="spellEnd"/>
      <w:r w:rsidRPr="00F83A3D">
        <w:rPr>
          <w:rFonts w:ascii="Times New Roman" w:eastAsia="Times New Roman" w:hAnsi="Times New Roman" w:cs="Times New Roman"/>
          <w:lang w:eastAsia="en-US"/>
        </w:rPr>
        <w:t xml:space="preserve"> аграрной реформы вспыхивает с новой силой. </w:t>
      </w:r>
      <w:proofErr w:type="gramStart"/>
      <w:r w:rsidRPr="00F83A3D">
        <w:rPr>
          <w:rFonts w:ascii="Times New Roman" w:eastAsia="Times New Roman" w:hAnsi="Times New Roman" w:cs="Times New Roman"/>
          <w:lang w:eastAsia="en-US"/>
        </w:rPr>
        <w:t xml:space="preserve">В этот период крестьянского надельного земледелия возникает множество хуторов – Константинова, </w:t>
      </w:r>
      <w:proofErr w:type="spellStart"/>
      <w:r w:rsidRPr="00F83A3D">
        <w:rPr>
          <w:rFonts w:ascii="Times New Roman" w:eastAsia="Times New Roman" w:hAnsi="Times New Roman" w:cs="Times New Roman"/>
          <w:lang w:eastAsia="en-US"/>
        </w:rPr>
        <w:t>Оленича</w:t>
      </w:r>
      <w:proofErr w:type="spellEnd"/>
      <w:r w:rsidRPr="00F83A3D">
        <w:rPr>
          <w:rFonts w:ascii="Times New Roman" w:eastAsia="Times New Roman" w:hAnsi="Times New Roman" w:cs="Times New Roman"/>
          <w:lang w:eastAsia="en-US"/>
        </w:rPr>
        <w:t xml:space="preserve">, Кузнецова, </w:t>
      </w:r>
      <w:proofErr w:type="spellStart"/>
      <w:r w:rsidRPr="00F83A3D">
        <w:rPr>
          <w:rFonts w:ascii="Times New Roman" w:eastAsia="Times New Roman" w:hAnsi="Times New Roman" w:cs="Times New Roman"/>
          <w:lang w:eastAsia="en-US"/>
        </w:rPr>
        <w:t>Тимонтаева</w:t>
      </w:r>
      <w:proofErr w:type="spellEnd"/>
      <w:r w:rsidRPr="00F83A3D">
        <w:rPr>
          <w:rFonts w:ascii="Times New Roman" w:eastAsia="Times New Roman" w:hAnsi="Times New Roman" w:cs="Times New Roman"/>
          <w:lang w:eastAsia="en-US"/>
        </w:rPr>
        <w:t xml:space="preserve">, Мокрушина, Макарова, Красикова, </w:t>
      </w:r>
      <w:proofErr w:type="spellStart"/>
      <w:r w:rsidRPr="00F83A3D">
        <w:rPr>
          <w:rFonts w:ascii="Times New Roman" w:eastAsia="Times New Roman" w:hAnsi="Times New Roman" w:cs="Times New Roman"/>
          <w:lang w:eastAsia="en-US"/>
        </w:rPr>
        <w:t>Поляева</w:t>
      </w:r>
      <w:proofErr w:type="spellEnd"/>
      <w:r w:rsidRPr="00F83A3D">
        <w:rPr>
          <w:rFonts w:ascii="Times New Roman" w:eastAsia="Times New Roman" w:hAnsi="Times New Roman" w:cs="Times New Roman"/>
          <w:lang w:eastAsia="en-US"/>
        </w:rPr>
        <w:t xml:space="preserve">, Новосельцева, Киреевский, </w:t>
      </w:r>
      <w:proofErr w:type="spellStart"/>
      <w:r w:rsidRPr="00F83A3D">
        <w:rPr>
          <w:rFonts w:ascii="Times New Roman" w:eastAsia="Times New Roman" w:hAnsi="Times New Roman" w:cs="Times New Roman"/>
          <w:lang w:eastAsia="en-US"/>
        </w:rPr>
        <w:t>Уголькова</w:t>
      </w:r>
      <w:proofErr w:type="spellEnd"/>
      <w:r w:rsidRPr="00F83A3D">
        <w:rPr>
          <w:rFonts w:ascii="Times New Roman" w:eastAsia="Times New Roman" w:hAnsi="Times New Roman" w:cs="Times New Roman"/>
          <w:lang w:eastAsia="en-US"/>
        </w:rPr>
        <w:t xml:space="preserve">, Волынского, Барский, Аржанова, </w:t>
      </w:r>
      <w:proofErr w:type="spellStart"/>
      <w:r w:rsidRPr="00F83A3D">
        <w:rPr>
          <w:rFonts w:ascii="Times New Roman" w:eastAsia="Times New Roman" w:hAnsi="Times New Roman" w:cs="Times New Roman"/>
          <w:lang w:eastAsia="en-US"/>
        </w:rPr>
        <w:t>Курлина</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Слепцова</w:t>
      </w:r>
      <w:proofErr w:type="spellEnd"/>
      <w:r w:rsidRPr="00F83A3D">
        <w:rPr>
          <w:rFonts w:ascii="Times New Roman" w:eastAsia="Times New Roman" w:hAnsi="Times New Roman" w:cs="Times New Roman"/>
          <w:lang w:eastAsia="en-US"/>
        </w:rPr>
        <w:t xml:space="preserve">, Шаляпина, Андреевский, Белинский, Ольховский, </w:t>
      </w:r>
      <w:proofErr w:type="spellStart"/>
      <w:r w:rsidRPr="00F83A3D">
        <w:rPr>
          <w:rFonts w:ascii="Times New Roman" w:eastAsia="Times New Roman" w:hAnsi="Times New Roman" w:cs="Times New Roman"/>
          <w:lang w:eastAsia="en-US"/>
        </w:rPr>
        <w:t>Омельниковский</w:t>
      </w:r>
      <w:proofErr w:type="spellEnd"/>
      <w:r w:rsidRPr="00F83A3D">
        <w:rPr>
          <w:rFonts w:ascii="Times New Roman" w:eastAsia="Times New Roman" w:hAnsi="Times New Roman" w:cs="Times New Roman"/>
          <w:lang w:eastAsia="en-US"/>
        </w:rPr>
        <w:t xml:space="preserve">, Шишкина, </w:t>
      </w:r>
      <w:proofErr w:type="spellStart"/>
      <w:r w:rsidRPr="00F83A3D">
        <w:rPr>
          <w:rFonts w:ascii="Times New Roman" w:eastAsia="Times New Roman" w:hAnsi="Times New Roman" w:cs="Times New Roman"/>
          <w:lang w:eastAsia="en-US"/>
        </w:rPr>
        <w:t>Давыдовский</w:t>
      </w:r>
      <w:proofErr w:type="spellEnd"/>
      <w:r w:rsidRPr="00F83A3D">
        <w:rPr>
          <w:rFonts w:ascii="Times New Roman" w:eastAsia="Times New Roman" w:hAnsi="Times New Roman" w:cs="Times New Roman"/>
          <w:lang w:eastAsia="en-US"/>
        </w:rPr>
        <w:t xml:space="preserve">, Красноярский, Михайловский и сел – </w:t>
      </w:r>
      <w:proofErr w:type="spellStart"/>
      <w:r w:rsidRPr="00F83A3D">
        <w:rPr>
          <w:rFonts w:ascii="Times New Roman" w:eastAsia="Times New Roman" w:hAnsi="Times New Roman" w:cs="Times New Roman"/>
          <w:lang w:eastAsia="en-US"/>
        </w:rPr>
        <w:t>Грибановка</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Самовольевка</w:t>
      </w:r>
      <w:proofErr w:type="spellEnd"/>
      <w:r w:rsidRPr="00F83A3D">
        <w:rPr>
          <w:rFonts w:ascii="Times New Roman" w:eastAsia="Times New Roman" w:hAnsi="Times New Roman" w:cs="Times New Roman"/>
          <w:lang w:eastAsia="en-US"/>
        </w:rPr>
        <w:t xml:space="preserve">-Ивановка, </w:t>
      </w:r>
      <w:proofErr w:type="spellStart"/>
      <w:r w:rsidRPr="00F83A3D">
        <w:rPr>
          <w:rFonts w:ascii="Times New Roman" w:eastAsia="Times New Roman" w:hAnsi="Times New Roman" w:cs="Times New Roman"/>
          <w:lang w:eastAsia="en-US"/>
        </w:rPr>
        <w:t>Ежовка</w:t>
      </w:r>
      <w:proofErr w:type="spellEnd"/>
      <w:r w:rsidRPr="00F83A3D">
        <w:rPr>
          <w:rFonts w:ascii="Times New Roman" w:eastAsia="Times New Roman" w:hAnsi="Times New Roman" w:cs="Times New Roman"/>
          <w:lang w:eastAsia="en-US"/>
        </w:rPr>
        <w:t>, Родионовка, Семеновка, Федоровский Сырт, Дмитриевка и др. В настоящее время большинство из них не существует.</w:t>
      </w:r>
      <w:proofErr w:type="gramEnd"/>
    </w:p>
    <w:p w:rsidR="00F83A3D" w:rsidRPr="00F83A3D" w:rsidRDefault="00F83A3D" w:rsidP="00F83A3D">
      <w:pPr>
        <w:spacing w:after="0" w:line="240" w:lineRule="auto"/>
        <w:ind w:firstLine="708"/>
        <w:jc w:val="both"/>
        <w:rPr>
          <w:rFonts w:ascii="Times New Roman" w:eastAsia="Times New Roman" w:hAnsi="Times New Roman" w:cs="Times New Roman"/>
          <w:lang w:eastAsia="en-US"/>
        </w:rPr>
      </w:pPr>
      <w:proofErr w:type="gramStart"/>
      <w:r w:rsidRPr="00F83A3D">
        <w:rPr>
          <w:rFonts w:ascii="Times New Roman" w:eastAsia="Times New Roman" w:hAnsi="Times New Roman" w:cs="Times New Roman"/>
          <w:lang w:eastAsia="en-US"/>
        </w:rPr>
        <w:t xml:space="preserve">В период коллективизации (20–30-е годы XX века) появляются новые поселения, однако большинство из них образовалось на основе бывших, разросшихся хуторов, значительной частью переименованных, а впоследствии большинство исчезнувших с карты района – Ново-Краснояровка, поселки Набережный, Саратовский, Ново-Сергиевский, Первомайский, Волжский, Березовый, Каменный, </w:t>
      </w:r>
      <w:proofErr w:type="spellStart"/>
      <w:r w:rsidRPr="00F83A3D">
        <w:rPr>
          <w:rFonts w:ascii="Times New Roman" w:eastAsia="Times New Roman" w:hAnsi="Times New Roman" w:cs="Times New Roman"/>
          <w:lang w:eastAsia="en-US"/>
        </w:rPr>
        <w:t>Егоровский</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Новокостинский</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Новхоз</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Обновзем</w:t>
      </w:r>
      <w:proofErr w:type="spellEnd"/>
      <w:r w:rsidRPr="00F83A3D">
        <w:rPr>
          <w:rFonts w:ascii="Times New Roman" w:eastAsia="Times New Roman" w:hAnsi="Times New Roman" w:cs="Times New Roman"/>
          <w:lang w:eastAsia="en-US"/>
        </w:rPr>
        <w:t xml:space="preserve">, Орловский, Братский, Калининский, Алексеевский, Воля, Труд, </w:t>
      </w:r>
      <w:proofErr w:type="spellStart"/>
      <w:r w:rsidRPr="00F83A3D">
        <w:rPr>
          <w:rFonts w:ascii="Times New Roman" w:eastAsia="Times New Roman" w:hAnsi="Times New Roman" w:cs="Times New Roman"/>
          <w:lang w:eastAsia="en-US"/>
        </w:rPr>
        <w:t>Лопушной</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Гнетовский</w:t>
      </w:r>
      <w:proofErr w:type="spellEnd"/>
      <w:r w:rsidRPr="00F83A3D">
        <w:rPr>
          <w:rFonts w:ascii="Times New Roman" w:eastAsia="Times New Roman" w:hAnsi="Times New Roman" w:cs="Times New Roman"/>
          <w:lang w:eastAsia="en-US"/>
        </w:rPr>
        <w:t xml:space="preserve">, Макаров, </w:t>
      </w:r>
      <w:proofErr w:type="spellStart"/>
      <w:r w:rsidRPr="00F83A3D">
        <w:rPr>
          <w:rFonts w:ascii="Times New Roman" w:eastAsia="Times New Roman" w:hAnsi="Times New Roman" w:cs="Times New Roman"/>
          <w:lang w:eastAsia="en-US"/>
        </w:rPr>
        <w:t>Мироновский</w:t>
      </w:r>
      <w:proofErr w:type="spellEnd"/>
      <w:r w:rsidRPr="00F83A3D">
        <w:rPr>
          <w:rFonts w:ascii="Times New Roman" w:eastAsia="Times New Roman" w:hAnsi="Times New Roman" w:cs="Times New Roman"/>
          <w:lang w:eastAsia="en-US"/>
        </w:rPr>
        <w:t xml:space="preserve">, </w:t>
      </w:r>
      <w:proofErr w:type="spellStart"/>
      <w:r w:rsidRPr="00F83A3D">
        <w:rPr>
          <w:rFonts w:ascii="Times New Roman" w:eastAsia="Times New Roman" w:hAnsi="Times New Roman" w:cs="Times New Roman"/>
          <w:lang w:eastAsia="en-US"/>
        </w:rPr>
        <w:t>Тамбулакский</w:t>
      </w:r>
      <w:proofErr w:type="spellEnd"/>
      <w:r w:rsidRPr="00F83A3D">
        <w:rPr>
          <w:rFonts w:ascii="Times New Roman" w:eastAsia="Times New Roman" w:hAnsi="Times New Roman" w:cs="Times New Roman"/>
          <w:lang w:eastAsia="en-US"/>
        </w:rPr>
        <w:t>, Долгих № 1 и 2, Заря, Красная</w:t>
      </w:r>
      <w:proofErr w:type="gramEnd"/>
      <w:r w:rsidRPr="00F83A3D">
        <w:rPr>
          <w:rFonts w:ascii="Times New Roman" w:eastAsia="Times New Roman" w:hAnsi="Times New Roman" w:cs="Times New Roman"/>
          <w:lang w:eastAsia="en-US"/>
        </w:rPr>
        <w:t xml:space="preserve"> Горка, Красная Весна, Красная Долина, Ново-Киевский № 1 и 2, </w:t>
      </w:r>
      <w:proofErr w:type="spellStart"/>
      <w:r w:rsidRPr="00F83A3D">
        <w:rPr>
          <w:rFonts w:ascii="Times New Roman" w:eastAsia="Times New Roman" w:hAnsi="Times New Roman" w:cs="Times New Roman"/>
          <w:lang w:eastAsia="en-US"/>
        </w:rPr>
        <w:t>Чапаевец</w:t>
      </w:r>
      <w:proofErr w:type="spellEnd"/>
      <w:r w:rsidRPr="00F83A3D">
        <w:rPr>
          <w:rFonts w:ascii="Times New Roman" w:eastAsia="Times New Roman" w:hAnsi="Times New Roman" w:cs="Times New Roman"/>
          <w:lang w:eastAsia="en-US"/>
        </w:rPr>
        <w:t xml:space="preserve">, Каменский, Коминтерн, Трудовая Нива, Горный, </w:t>
      </w:r>
      <w:proofErr w:type="spellStart"/>
      <w:r w:rsidRPr="00F83A3D">
        <w:rPr>
          <w:rFonts w:ascii="Times New Roman" w:eastAsia="Times New Roman" w:hAnsi="Times New Roman" w:cs="Times New Roman"/>
          <w:lang w:eastAsia="en-US"/>
        </w:rPr>
        <w:t>Луговской</w:t>
      </w:r>
      <w:proofErr w:type="spellEnd"/>
      <w:r w:rsidRPr="00F83A3D">
        <w:rPr>
          <w:rFonts w:ascii="Times New Roman" w:eastAsia="Times New Roman" w:hAnsi="Times New Roman" w:cs="Times New Roman"/>
          <w:lang w:eastAsia="en-US"/>
        </w:rPr>
        <w:t>, Родной, Ленинский и др.</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Муниципальное образование Костинский сельсовет (далее – МО Костинский сельсовет) находится в Российской Федерации, Оренбургской области, в </w:t>
      </w:r>
      <w:proofErr w:type="spellStart"/>
      <w:r w:rsidRPr="00F83A3D">
        <w:rPr>
          <w:rFonts w:ascii="Times New Roman" w:eastAsia="Times New Roman" w:hAnsi="Times New Roman" w:cs="Times New Roman"/>
        </w:rPr>
        <w:t>Курманаевском</w:t>
      </w:r>
      <w:proofErr w:type="spellEnd"/>
      <w:r w:rsidRPr="00F83A3D">
        <w:rPr>
          <w:rFonts w:ascii="Times New Roman" w:eastAsia="Times New Roman" w:hAnsi="Times New Roman" w:cs="Times New Roman"/>
        </w:rPr>
        <w:t xml:space="preserve"> районе. </w:t>
      </w:r>
    </w:p>
    <w:p w:rsidR="00F83A3D" w:rsidRPr="00F83A3D" w:rsidRDefault="00F83A3D" w:rsidP="00F83A3D">
      <w:pPr>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noProof/>
        </w:rPr>
        <w:drawing>
          <wp:inline distT="0" distB="0" distL="0" distR="0" wp14:anchorId="2959017C" wp14:editId="569ABA5A">
            <wp:extent cx="6143625" cy="5381625"/>
            <wp:effectExtent l="0" t="0" r="9525" b="9525"/>
            <wp:docPr id="2" name="Рисунок 2" descr="ситуацион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туационни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625" cy="5381625"/>
                    </a:xfrm>
                    <a:prstGeom prst="rect">
                      <a:avLst/>
                    </a:prstGeom>
                    <a:noFill/>
                    <a:ln>
                      <a:noFill/>
                    </a:ln>
                  </pic:spPr>
                </pic:pic>
              </a:graphicData>
            </a:graphic>
          </wp:inline>
        </w:drawing>
      </w:r>
    </w:p>
    <w:p w:rsidR="00F83A3D" w:rsidRPr="00F83A3D" w:rsidRDefault="00F83A3D" w:rsidP="00F83A3D">
      <w:pPr>
        <w:spacing w:after="0" w:line="240" w:lineRule="auto"/>
        <w:ind w:firstLine="709"/>
        <w:jc w:val="center"/>
        <w:rPr>
          <w:rFonts w:ascii="Times New Roman" w:eastAsia="Times New Roman" w:hAnsi="Times New Roman" w:cs="Times New Roman"/>
          <w:b/>
          <w:i/>
        </w:rPr>
      </w:pPr>
      <w:r w:rsidRPr="00F83A3D">
        <w:rPr>
          <w:rFonts w:ascii="Times New Roman" w:eastAsia="Times New Roman" w:hAnsi="Times New Roman" w:cs="Times New Roman"/>
          <w:b/>
          <w:i/>
        </w:rPr>
        <w:t xml:space="preserve">Рисунок 2.1. Ситуационный план МО Костинский сельсовет </w:t>
      </w:r>
      <w:proofErr w:type="spellStart"/>
      <w:r w:rsidRPr="00F83A3D">
        <w:rPr>
          <w:rFonts w:ascii="Times New Roman" w:eastAsia="Times New Roman" w:hAnsi="Times New Roman" w:cs="Times New Roman"/>
          <w:b/>
          <w:i/>
        </w:rPr>
        <w:t>Курманаевского</w:t>
      </w:r>
      <w:proofErr w:type="spellEnd"/>
      <w:r w:rsidRPr="00F83A3D">
        <w:rPr>
          <w:rFonts w:ascii="Times New Roman" w:eastAsia="Times New Roman" w:hAnsi="Times New Roman" w:cs="Times New Roman"/>
          <w:b/>
          <w:i/>
        </w:rPr>
        <w:t xml:space="preserve"> района Оренбургской области</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МО Костинский сельсовет расположено в западной части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общая площадь территории – 20 510 га, административный центр МО  – </w:t>
      </w:r>
      <w:proofErr w:type="gramStart"/>
      <w:r w:rsidRPr="00F83A3D">
        <w:rPr>
          <w:rFonts w:ascii="Times New Roman" w:eastAsia="Times New Roman" w:hAnsi="Times New Roman" w:cs="Times New Roman"/>
        </w:rPr>
        <w:t>с</w:t>
      </w:r>
      <w:proofErr w:type="gramEnd"/>
      <w:r w:rsidRPr="00F83A3D">
        <w:rPr>
          <w:rFonts w:ascii="Times New Roman" w:eastAsia="Times New Roman" w:hAnsi="Times New Roman" w:cs="Times New Roman"/>
        </w:rPr>
        <w:t xml:space="preserve">. Костино.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Территория МО Костинский сельсовет граничит: на западе – с Самарской областью, на востоке – с МО Михайловский сельсовет и МО Андреевский сельсовет, на юге – с МО Покровский, </w:t>
      </w:r>
      <w:proofErr w:type="spellStart"/>
      <w:r w:rsidRPr="00F83A3D">
        <w:rPr>
          <w:rFonts w:ascii="Times New Roman" w:eastAsia="Times New Roman" w:hAnsi="Times New Roman" w:cs="Times New Roman"/>
        </w:rPr>
        <w:t>Сергеевский</w:t>
      </w:r>
      <w:proofErr w:type="spellEnd"/>
      <w:r w:rsidRPr="00F83A3D">
        <w:rPr>
          <w:rFonts w:ascii="Times New Roman" w:eastAsia="Times New Roman" w:hAnsi="Times New Roman" w:cs="Times New Roman"/>
        </w:rPr>
        <w:t xml:space="preserve">, </w:t>
      </w:r>
      <w:proofErr w:type="spellStart"/>
      <w:r w:rsidRPr="00F83A3D">
        <w:rPr>
          <w:rFonts w:ascii="Times New Roman" w:eastAsia="Times New Roman" w:hAnsi="Times New Roman" w:cs="Times New Roman"/>
        </w:rPr>
        <w:t>Грачевский</w:t>
      </w:r>
      <w:proofErr w:type="spellEnd"/>
      <w:r w:rsidRPr="00F83A3D">
        <w:rPr>
          <w:rFonts w:ascii="Times New Roman" w:eastAsia="Times New Roman" w:hAnsi="Times New Roman" w:cs="Times New Roman"/>
        </w:rPr>
        <w:t xml:space="preserve"> сельсоветами, на севере – с МО Лаврентьевский  сельсовет.</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Предоставление услуг населению в области культуры в муниципальном образовании Костинский сельсовет осуществляют:</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ДТ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r w:rsidRPr="00F83A3D">
        <w:rPr>
          <w:rFonts w:ascii="Times New Roman" w:eastAsia="Times New Roman" w:hAnsi="Times New Roman" w:cs="Times New Roman"/>
        </w:rPr>
        <w:t xml:space="preserve">, </w:t>
      </w:r>
      <w:proofErr w:type="spellStart"/>
      <w:r w:rsidRPr="00F83A3D">
        <w:rPr>
          <w:rFonts w:ascii="Times New Roman" w:eastAsia="Times New Roman" w:hAnsi="Times New Roman" w:cs="Times New Roman"/>
        </w:rPr>
        <w:t>ул.Центральная</w:t>
      </w:r>
      <w:proofErr w:type="spellEnd"/>
      <w:r w:rsidRPr="00F83A3D">
        <w:rPr>
          <w:rFonts w:ascii="Times New Roman" w:eastAsia="Times New Roman" w:hAnsi="Times New Roman" w:cs="Times New Roman"/>
        </w:rPr>
        <w:t>, 7;</w:t>
      </w:r>
    </w:p>
    <w:p w:rsidR="00F83A3D" w:rsidRPr="00F83A3D" w:rsidRDefault="00F83A3D" w:rsidP="00F83A3D">
      <w:pPr>
        <w:spacing w:after="0" w:line="240" w:lineRule="auto"/>
        <w:jc w:val="both"/>
        <w:rPr>
          <w:rFonts w:ascii="Times New Roman" w:eastAsia="Times New Roman" w:hAnsi="Times New Roman" w:cs="Times New Roman"/>
        </w:rPr>
      </w:pPr>
      <w:r w:rsidRPr="00F83A3D">
        <w:rPr>
          <w:rFonts w:ascii="Times New Roman" w:eastAsia="Times New Roman" w:hAnsi="Times New Roman" w:cs="Times New Roman"/>
        </w:rPr>
        <w:t xml:space="preserve">        В Доме культуры сельского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Физическая культура и спорт</w:t>
      </w:r>
    </w:p>
    <w:p w:rsidR="00F83A3D" w:rsidRPr="00F83A3D" w:rsidRDefault="00F83A3D" w:rsidP="00F83A3D">
      <w:pPr>
        <w:spacing w:after="0" w:line="240" w:lineRule="auto"/>
        <w:ind w:firstLine="709"/>
        <w:contextualSpacing/>
        <w:mirrorIndents/>
        <w:jc w:val="right"/>
        <w:rPr>
          <w:rFonts w:ascii="Times New Roman" w:eastAsia="Times New Roman" w:hAnsi="Times New Roman" w:cs="Times New Roman"/>
        </w:rPr>
      </w:pPr>
      <w:r w:rsidRPr="00F83A3D">
        <w:rPr>
          <w:rFonts w:ascii="Times New Roman" w:eastAsia="Times New Roman" w:hAnsi="Times New Roman" w:cs="Times New Roman"/>
        </w:rPr>
        <w:t xml:space="preserve">    Таб.2.3</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261"/>
        <w:gridCol w:w="2070"/>
        <w:gridCol w:w="1555"/>
        <w:gridCol w:w="2889"/>
      </w:tblGrid>
      <w:tr w:rsidR="00F83A3D" w:rsidRPr="00F83A3D" w:rsidTr="00F83A3D">
        <w:trPr>
          <w:trHeight w:val="889"/>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w:t>
            </w:r>
          </w:p>
        </w:tc>
        <w:tc>
          <w:tcPr>
            <w:tcW w:w="226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Наименование объекта</w:t>
            </w:r>
          </w:p>
        </w:tc>
        <w:tc>
          <w:tcPr>
            <w:tcW w:w="207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Адрес</w:t>
            </w:r>
            <w:r w:rsidRPr="00F83A3D">
              <w:rPr>
                <w:rFonts w:ascii="Times New Roman" w:eastAsia="Times New Roman" w:hAnsi="Times New Roman" w:cs="Times New Roman"/>
              </w:rPr>
              <w:tab/>
            </w:r>
          </w:p>
        </w:tc>
        <w:tc>
          <w:tcPr>
            <w:tcW w:w="155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Мощность, м</w:t>
            </w:r>
            <w:proofErr w:type="gramStart"/>
            <w:r w:rsidRPr="00F83A3D">
              <w:rPr>
                <w:rFonts w:ascii="Times New Roman" w:eastAsia="Times New Roman" w:hAnsi="Times New Roman" w:cs="Times New Roman"/>
              </w:rPr>
              <w:t>2</w:t>
            </w:r>
            <w:proofErr w:type="gramEnd"/>
            <w:r w:rsidRPr="00F83A3D">
              <w:rPr>
                <w:rFonts w:ascii="Times New Roman" w:eastAsia="Times New Roman" w:hAnsi="Times New Roman" w:cs="Times New Roman"/>
              </w:rPr>
              <w:t xml:space="preserve"> </w:t>
            </w:r>
            <w:proofErr w:type="spellStart"/>
            <w:r w:rsidRPr="00F83A3D">
              <w:rPr>
                <w:rFonts w:ascii="Times New Roman" w:eastAsia="Times New Roman" w:hAnsi="Times New Roman" w:cs="Times New Roman"/>
              </w:rPr>
              <w:t>площ</w:t>
            </w:r>
            <w:proofErr w:type="spellEnd"/>
            <w:r w:rsidRPr="00F83A3D">
              <w:rPr>
                <w:rFonts w:ascii="Times New Roman" w:eastAsia="Times New Roman" w:hAnsi="Times New Roman" w:cs="Times New Roman"/>
              </w:rPr>
              <w:t>. пола</w:t>
            </w:r>
            <w:r w:rsidRPr="00F83A3D">
              <w:rPr>
                <w:rFonts w:ascii="Times New Roman" w:eastAsia="Times New Roman" w:hAnsi="Times New Roman" w:cs="Times New Roman"/>
              </w:rPr>
              <w:tab/>
            </w:r>
          </w:p>
        </w:tc>
        <w:tc>
          <w:tcPr>
            <w:tcW w:w="2889"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Состояние</w:t>
            </w:r>
          </w:p>
        </w:tc>
      </w:tr>
      <w:tr w:rsidR="00F83A3D" w:rsidRPr="00F83A3D" w:rsidTr="00F83A3D">
        <w:trPr>
          <w:trHeight w:hRule="exact" w:val="264"/>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4</w:t>
            </w:r>
          </w:p>
        </w:tc>
        <w:tc>
          <w:tcPr>
            <w:tcW w:w="2889"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5</w:t>
            </w:r>
          </w:p>
        </w:tc>
      </w:tr>
      <w:tr w:rsidR="00F83A3D" w:rsidRPr="00F83A3D" w:rsidTr="00F83A3D">
        <w:trPr>
          <w:trHeight w:val="375"/>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Спортивный зал Костинской СОШ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p>
        </w:tc>
        <w:tc>
          <w:tcPr>
            <w:tcW w:w="207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proofErr w:type="spellStart"/>
            <w:r w:rsidRPr="00F83A3D">
              <w:rPr>
                <w:rFonts w:ascii="Times New Roman" w:eastAsia="Times New Roman" w:hAnsi="Times New Roman" w:cs="Times New Roman"/>
              </w:rPr>
              <w:t>ул</w:t>
            </w:r>
            <w:proofErr w:type="gramStart"/>
            <w:r w:rsidRPr="00F83A3D">
              <w:rPr>
                <w:rFonts w:ascii="Times New Roman" w:eastAsia="Times New Roman" w:hAnsi="Times New Roman" w:cs="Times New Roman"/>
              </w:rPr>
              <w:t>.Ц</w:t>
            </w:r>
            <w:proofErr w:type="gramEnd"/>
            <w:r w:rsidRPr="00F83A3D">
              <w:rPr>
                <w:rFonts w:ascii="Times New Roman" w:eastAsia="Times New Roman" w:hAnsi="Times New Roman" w:cs="Times New Roman"/>
              </w:rPr>
              <w:t>ентральная</w:t>
            </w:r>
            <w:proofErr w:type="spellEnd"/>
            <w:r w:rsidRPr="00F83A3D">
              <w:rPr>
                <w:rFonts w:ascii="Times New Roman" w:eastAsia="Times New Roman" w:hAnsi="Times New Roman" w:cs="Times New Roman"/>
              </w:rPr>
              <w:t>, д.14</w:t>
            </w:r>
          </w:p>
        </w:tc>
        <w:tc>
          <w:tcPr>
            <w:tcW w:w="155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72</w:t>
            </w:r>
          </w:p>
        </w:tc>
        <w:tc>
          <w:tcPr>
            <w:tcW w:w="2889"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удовлетворительное</w:t>
            </w:r>
          </w:p>
        </w:tc>
      </w:tr>
      <w:tr w:rsidR="00F83A3D" w:rsidRPr="00F83A3D" w:rsidTr="00F83A3D">
        <w:trPr>
          <w:trHeight w:val="210"/>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226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Спортплощадка </w:t>
            </w:r>
          </w:p>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Костинской СОШ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p>
        </w:tc>
        <w:tc>
          <w:tcPr>
            <w:tcW w:w="207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proofErr w:type="spellStart"/>
            <w:r w:rsidRPr="00F83A3D">
              <w:rPr>
                <w:rFonts w:ascii="Times New Roman" w:eastAsia="Times New Roman" w:hAnsi="Times New Roman" w:cs="Times New Roman"/>
              </w:rPr>
              <w:t>ул</w:t>
            </w:r>
            <w:proofErr w:type="gramStart"/>
            <w:r w:rsidRPr="00F83A3D">
              <w:rPr>
                <w:rFonts w:ascii="Times New Roman" w:eastAsia="Times New Roman" w:hAnsi="Times New Roman" w:cs="Times New Roman"/>
              </w:rPr>
              <w:t>.Ц</w:t>
            </w:r>
            <w:proofErr w:type="gramEnd"/>
            <w:r w:rsidRPr="00F83A3D">
              <w:rPr>
                <w:rFonts w:ascii="Times New Roman" w:eastAsia="Times New Roman" w:hAnsi="Times New Roman" w:cs="Times New Roman"/>
              </w:rPr>
              <w:t>ентральная</w:t>
            </w:r>
            <w:proofErr w:type="spellEnd"/>
            <w:r w:rsidRPr="00F83A3D">
              <w:rPr>
                <w:rFonts w:ascii="Times New Roman" w:eastAsia="Times New Roman" w:hAnsi="Times New Roman" w:cs="Times New Roman"/>
              </w:rPr>
              <w:t>, д.14</w:t>
            </w:r>
          </w:p>
        </w:tc>
        <w:tc>
          <w:tcPr>
            <w:tcW w:w="155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7200</w:t>
            </w:r>
          </w:p>
        </w:tc>
        <w:tc>
          <w:tcPr>
            <w:tcW w:w="2889"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удовлетворительное</w:t>
            </w:r>
          </w:p>
        </w:tc>
      </w:tr>
    </w:tbl>
    <w:p w:rsidR="00F83A3D" w:rsidRPr="00F83A3D" w:rsidRDefault="00F83A3D" w:rsidP="00F83A3D">
      <w:pPr>
        <w:spacing w:after="0" w:line="240" w:lineRule="auto"/>
        <w:ind w:firstLine="709"/>
        <w:contextualSpacing/>
        <w:mirrorIndents/>
        <w:rPr>
          <w:rFonts w:ascii="Times New Roman" w:eastAsia="Times New Roman" w:hAnsi="Times New Roman" w:cs="Times New Roman"/>
        </w:rPr>
      </w:pPr>
      <w:r w:rsidRPr="00F83A3D">
        <w:rPr>
          <w:rFonts w:ascii="Times New Roman" w:eastAsia="Times New Roman" w:hAnsi="Times New Roman" w:cs="Times New Roman"/>
        </w:rPr>
        <w:t xml:space="preserve">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В сельском поселении ведется спортивная работа в секциях.</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При школе имеется спортплощадка, где проводятся игры и соревнования по волейболу, баскетболу, футболу, военно-спортивные соревнования и т.д.</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В зимний период любимыми видами спорта среди населения является катание на коньках, на лыжах.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Сельское поселение достойно представляет многие виды спорта на районных и областных  соревнованиях.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Наличие спортивных площадок по занимаемой площади превосходит 100% обеспеченность населения по существующим нормативам на количество населения в сельском поселении.</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Образование</w:t>
      </w:r>
    </w:p>
    <w:p w:rsidR="00F83A3D" w:rsidRPr="00F83A3D" w:rsidRDefault="00F83A3D" w:rsidP="00F83A3D">
      <w:pPr>
        <w:spacing w:after="0" w:line="240" w:lineRule="auto"/>
        <w:ind w:firstLine="709"/>
        <w:contextualSpacing/>
        <w:mirrorIndents/>
        <w:jc w:val="right"/>
        <w:rPr>
          <w:rFonts w:ascii="Times New Roman" w:eastAsia="Times New Roman" w:hAnsi="Times New Roman" w:cs="Times New Roman"/>
        </w:rPr>
      </w:pPr>
      <w:r w:rsidRPr="00F83A3D">
        <w:rPr>
          <w:rFonts w:ascii="Times New Roman" w:eastAsia="Times New Roman" w:hAnsi="Times New Roman" w:cs="Times New Roman"/>
        </w:rPr>
        <w:t>На территории сельского поселения находится 1школа и 1 ДДУ</w:t>
      </w:r>
      <w:proofErr w:type="gramStart"/>
      <w:r w:rsidRPr="00F83A3D">
        <w:rPr>
          <w:rFonts w:ascii="Times New Roman" w:eastAsia="Times New Roman" w:hAnsi="Times New Roman" w:cs="Times New Roman"/>
        </w:rPr>
        <w:t xml:space="preserve">     Т</w:t>
      </w:r>
      <w:proofErr w:type="gramEnd"/>
      <w:r w:rsidRPr="00F83A3D">
        <w:rPr>
          <w:rFonts w:ascii="Times New Roman" w:eastAsia="Times New Roman" w:hAnsi="Times New Roman" w:cs="Times New Roman"/>
        </w:rPr>
        <w:t>аб.2.4</w:t>
      </w:r>
    </w:p>
    <w:p w:rsidR="00F83A3D" w:rsidRPr="00F83A3D" w:rsidRDefault="00F83A3D" w:rsidP="00F83A3D">
      <w:pPr>
        <w:spacing w:after="0" w:line="240" w:lineRule="auto"/>
        <w:ind w:firstLine="709"/>
        <w:contextualSpacing/>
        <w:mirrorIndents/>
        <w:jc w:val="right"/>
        <w:rPr>
          <w:rFonts w:ascii="Times New Roman" w:eastAsia="Times New Roman" w:hAnsi="Times New Roman" w:cs="Times New Roman"/>
        </w:rPr>
      </w:pPr>
      <w:r w:rsidRPr="00F83A3D">
        <w:rPr>
          <w:rFonts w:ascii="Times New Roman" w:eastAsia="Times New Roman" w:hAnsi="Times New Roman" w:cs="Times New Roman"/>
        </w:rPr>
        <w:t xml:space="preserve">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156"/>
        <w:gridCol w:w="2228"/>
        <w:gridCol w:w="2015"/>
        <w:gridCol w:w="2465"/>
      </w:tblGrid>
      <w:tr w:rsidR="00F83A3D" w:rsidRPr="00F83A3D" w:rsidTr="00F83A3D">
        <w:trPr>
          <w:trHeight w:val="255"/>
        </w:trPr>
        <w:tc>
          <w:tcPr>
            <w:tcW w:w="48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w:t>
            </w:r>
          </w:p>
        </w:tc>
        <w:tc>
          <w:tcPr>
            <w:tcW w:w="215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Наименование</w:t>
            </w:r>
            <w:r w:rsidRPr="00F83A3D">
              <w:rPr>
                <w:rFonts w:ascii="Times New Roman" w:eastAsia="Times New Roman" w:hAnsi="Times New Roman" w:cs="Times New Roman"/>
              </w:rPr>
              <w:tab/>
            </w:r>
          </w:p>
        </w:tc>
        <w:tc>
          <w:tcPr>
            <w:tcW w:w="222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Адрес</w:t>
            </w:r>
          </w:p>
        </w:tc>
        <w:tc>
          <w:tcPr>
            <w:tcW w:w="201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Мощность, место</w:t>
            </w:r>
            <w:r w:rsidRPr="00F83A3D">
              <w:rPr>
                <w:rFonts w:ascii="Times New Roman" w:eastAsia="Times New Roman" w:hAnsi="Times New Roman" w:cs="Times New Roman"/>
              </w:rPr>
              <w:tab/>
            </w:r>
          </w:p>
        </w:tc>
        <w:tc>
          <w:tcPr>
            <w:tcW w:w="246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Этажность</w:t>
            </w:r>
          </w:p>
        </w:tc>
      </w:tr>
      <w:tr w:rsidR="00F83A3D" w:rsidRPr="00F83A3D" w:rsidTr="00F83A3D">
        <w:trPr>
          <w:trHeight w:hRule="exact" w:val="284"/>
        </w:trPr>
        <w:tc>
          <w:tcPr>
            <w:tcW w:w="48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1</w:t>
            </w:r>
          </w:p>
        </w:tc>
        <w:tc>
          <w:tcPr>
            <w:tcW w:w="215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2</w:t>
            </w:r>
          </w:p>
        </w:tc>
        <w:tc>
          <w:tcPr>
            <w:tcW w:w="222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3</w:t>
            </w:r>
          </w:p>
        </w:tc>
        <w:tc>
          <w:tcPr>
            <w:tcW w:w="201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4</w:t>
            </w:r>
          </w:p>
        </w:tc>
        <w:tc>
          <w:tcPr>
            <w:tcW w:w="246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5</w:t>
            </w:r>
          </w:p>
        </w:tc>
      </w:tr>
      <w:tr w:rsidR="00F83A3D" w:rsidRPr="00F83A3D" w:rsidTr="00F83A3D">
        <w:trPr>
          <w:trHeight w:val="704"/>
        </w:trPr>
        <w:tc>
          <w:tcPr>
            <w:tcW w:w="48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215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МБОУ  СОШ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p>
        </w:tc>
        <w:tc>
          <w:tcPr>
            <w:tcW w:w="222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proofErr w:type="spellStart"/>
            <w:r w:rsidRPr="00F83A3D">
              <w:rPr>
                <w:rFonts w:ascii="Times New Roman" w:eastAsia="Times New Roman" w:hAnsi="Times New Roman" w:cs="Times New Roman"/>
              </w:rPr>
              <w:t>Ул</w:t>
            </w:r>
            <w:proofErr w:type="gramStart"/>
            <w:r w:rsidRPr="00F83A3D">
              <w:rPr>
                <w:rFonts w:ascii="Times New Roman" w:eastAsia="Times New Roman" w:hAnsi="Times New Roman" w:cs="Times New Roman"/>
              </w:rPr>
              <w:t>.Ц</w:t>
            </w:r>
            <w:proofErr w:type="gramEnd"/>
            <w:r w:rsidRPr="00F83A3D">
              <w:rPr>
                <w:rFonts w:ascii="Times New Roman" w:eastAsia="Times New Roman" w:hAnsi="Times New Roman" w:cs="Times New Roman"/>
              </w:rPr>
              <w:t>ентральная</w:t>
            </w:r>
            <w:proofErr w:type="spellEnd"/>
            <w:r w:rsidRPr="00F83A3D">
              <w:rPr>
                <w:rFonts w:ascii="Times New Roman" w:eastAsia="Times New Roman" w:hAnsi="Times New Roman" w:cs="Times New Roman"/>
              </w:rPr>
              <w:t>, д14</w:t>
            </w:r>
          </w:p>
        </w:tc>
        <w:tc>
          <w:tcPr>
            <w:tcW w:w="201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480/75</w:t>
            </w:r>
          </w:p>
        </w:tc>
        <w:tc>
          <w:tcPr>
            <w:tcW w:w="246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2  </w:t>
            </w:r>
          </w:p>
        </w:tc>
      </w:tr>
      <w:tr w:rsidR="00F83A3D" w:rsidRPr="00F83A3D" w:rsidTr="00F83A3D">
        <w:trPr>
          <w:trHeight w:val="480"/>
        </w:trPr>
        <w:tc>
          <w:tcPr>
            <w:tcW w:w="48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215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ДДУ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p>
        </w:tc>
        <w:tc>
          <w:tcPr>
            <w:tcW w:w="222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proofErr w:type="spellStart"/>
            <w:r w:rsidRPr="00F83A3D">
              <w:rPr>
                <w:rFonts w:ascii="Times New Roman" w:eastAsia="Times New Roman" w:hAnsi="Times New Roman" w:cs="Times New Roman"/>
              </w:rPr>
              <w:t>Ул</w:t>
            </w:r>
            <w:proofErr w:type="gramStart"/>
            <w:r w:rsidRPr="00F83A3D">
              <w:rPr>
                <w:rFonts w:ascii="Times New Roman" w:eastAsia="Times New Roman" w:hAnsi="Times New Roman" w:cs="Times New Roman"/>
              </w:rPr>
              <w:t>.Ц</w:t>
            </w:r>
            <w:proofErr w:type="gramEnd"/>
            <w:r w:rsidRPr="00F83A3D">
              <w:rPr>
                <w:rFonts w:ascii="Times New Roman" w:eastAsia="Times New Roman" w:hAnsi="Times New Roman" w:cs="Times New Roman"/>
              </w:rPr>
              <w:t>ентральная</w:t>
            </w:r>
            <w:proofErr w:type="spellEnd"/>
            <w:r w:rsidRPr="00F83A3D">
              <w:rPr>
                <w:rFonts w:ascii="Times New Roman" w:eastAsia="Times New Roman" w:hAnsi="Times New Roman" w:cs="Times New Roman"/>
              </w:rPr>
              <w:t>, д14</w:t>
            </w:r>
          </w:p>
        </w:tc>
        <w:tc>
          <w:tcPr>
            <w:tcW w:w="201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15/9</w:t>
            </w:r>
          </w:p>
        </w:tc>
        <w:tc>
          <w:tcPr>
            <w:tcW w:w="246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w:t>
            </w:r>
            <w:proofErr w:type="gramStart"/>
            <w:r w:rsidRPr="00F83A3D">
              <w:rPr>
                <w:rFonts w:ascii="Times New Roman" w:eastAsia="Times New Roman" w:hAnsi="Times New Roman" w:cs="Times New Roman"/>
              </w:rPr>
              <w:t xml:space="preserve"> Н</w:t>
            </w:r>
            <w:proofErr w:type="gramEnd"/>
            <w:r w:rsidRPr="00F83A3D">
              <w:rPr>
                <w:rFonts w:ascii="Times New Roman" w:eastAsia="Times New Roman" w:hAnsi="Times New Roman" w:cs="Times New Roman"/>
              </w:rPr>
              <w:t>аходится  в здании школы</w:t>
            </w:r>
          </w:p>
        </w:tc>
      </w:tr>
    </w:tbl>
    <w:p w:rsidR="00F83A3D" w:rsidRPr="00F83A3D" w:rsidRDefault="00F83A3D" w:rsidP="00F83A3D">
      <w:pPr>
        <w:spacing w:after="0" w:line="240" w:lineRule="auto"/>
        <w:ind w:firstLine="709"/>
        <w:contextualSpacing/>
        <w:mirrorIndents/>
        <w:rPr>
          <w:rFonts w:ascii="Times New Roman" w:eastAsia="Times New Roman" w:hAnsi="Times New Roman" w:cs="Times New Roman"/>
        </w:rPr>
      </w:pPr>
      <w:r w:rsidRPr="00F83A3D">
        <w:rPr>
          <w:rFonts w:ascii="Times New Roman" w:eastAsia="Times New Roman" w:hAnsi="Times New Roman" w:cs="Times New Roman"/>
        </w:rPr>
        <w:t xml:space="preserve">В связи с демографическим спадом наблюдается постепенное снижение численности </w:t>
      </w:r>
      <w:proofErr w:type="gramStart"/>
      <w:r w:rsidRPr="00F83A3D">
        <w:rPr>
          <w:rFonts w:ascii="Times New Roman" w:eastAsia="Times New Roman" w:hAnsi="Times New Roman" w:cs="Times New Roman"/>
        </w:rPr>
        <w:t>обучающихся</w:t>
      </w:r>
      <w:proofErr w:type="gramEnd"/>
      <w:r w:rsidRPr="00F83A3D">
        <w:rPr>
          <w:rFonts w:ascii="Times New Roman" w:eastAsia="Times New Roman" w:hAnsi="Times New Roman" w:cs="Times New Roman"/>
        </w:rPr>
        <w:t>. В общеобразовательных учреждениях трудятся порядка 17 педагогов, большая часть из которых имеет высшее профессиональное образование.</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Кадровый состав педагогов обновляется за счет привлечения молодых специалистов к работе в сельской местности.</w:t>
      </w:r>
    </w:p>
    <w:p w:rsidR="00F83A3D" w:rsidRPr="00F83A3D" w:rsidRDefault="00F83A3D" w:rsidP="00F83A3D">
      <w:pPr>
        <w:spacing w:after="0" w:line="240" w:lineRule="auto"/>
        <w:ind w:firstLine="709"/>
        <w:contextualSpacing/>
        <w:mirrorIndents/>
        <w:rPr>
          <w:rFonts w:ascii="Times New Roman" w:eastAsia="Times New Roman" w:hAnsi="Times New Roman" w:cs="Times New Roman"/>
        </w:rPr>
      </w:pPr>
      <w:r w:rsidRPr="00F83A3D">
        <w:rPr>
          <w:rFonts w:ascii="Times New Roman" w:eastAsia="Times New Roman" w:hAnsi="Times New Roman" w:cs="Times New Roman"/>
        </w:rPr>
        <w:t xml:space="preserve">Здравоохранение                                                  </w:t>
      </w:r>
    </w:p>
    <w:p w:rsidR="00F83A3D" w:rsidRPr="00F83A3D" w:rsidRDefault="00F83A3D" w:rsidP="00F83A3D">
      <w:pPr>
        <w:spacing w:after="0" w:line="240" w:lineRule="auto"/>
        <w:ind w:firstLine="709"/>
        <w:contextualSpacing/>
        <w:mirrorIndents/>
        <w:rPr>
          <w:rFonts w:ascii="Times New Roman" w:eastAsia="Times New Roman" w:hAnsi="Times New Roman" w:cs="Times New Roman"/>
        </w:rPr>
      </w:pPr>
      <w:r w:rsidRPr="00F83A3D">
        <w:rPr>
          <w:rFonts w:ascii="Times New Roman" w:eastAsia="Times New Roman" w:hAnsi="Times New Roman" w:cs="Times New Roman"/>
        </w:rPr>
        <w:t xml:space="preserve">  На территории сельского поселения находится следующие медучреждения.</w:t>
      </w:r>
    </w:p>
    <w:p w:rsidR="00F83A3D" w:rsidRPr="00F83A3D" w:rsidRDefault="00F83A3D" w:rsidP="00F83A3D">
      <w:pPr>
        <w:spacing w:after="0" w:line="240" w:lineRule="auto"/>
        <w:ind w:firstLine="709"/>
        <w:contextualSpacing/>
        <w:mirrorIndents/>
        <w:jc w:val="right"/>
        <w:rPr>
          <w:rFonts w:ascii="Times New Roman" w:eastAsia="Times New Roman" w:hAnsi="Times New Roman" w:cs="Times New Roman"/>
        </w:rPr>
      </w:pPr>
      <w:r w:rsidRPr="00F83A3D">
        <w:rPr>
          <w:rFonts w:ascii="Times New Roman" w:eastAsia="Times New Roman" w:hAnsi="Times New Roman" w:cs="Times New Roman"/>
        </w:rPr>
        <w:t>Таб.2.5</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8"/>
        <w:gridCol w:w="3731"/>
        <w:gridCol w:w="3036"/>
      </w:tblGrid>
      <w:tr w:rsidR="00F83A3D" w:rsidRPr="00F83A3D" w:rsidTr="00F83A3D">
        <w:trPr>
          <w:trHeight w:val="322"/>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w:t>
            </w:r>
          </w:p>
        </w:tc>
        <w:tc>
          <w:tcPr>
            <w:tcW w:w="206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rPr>
                <w:rFonts w:ascii="Times New Roman" w:eastAsia="Times New Roman" w:hAnsi="Times New Roman" w:cs="Times New Roman"/>
              </w:rPr>
            </w:pPr>
            <w:r w:rsidRPr="00F83A3D">
              <w:rPr>
                <w:rFonts w:ascii="Times New Roman" w:eastAsia="Times New Roman" w:hAnsi="Times New Roman" w:cs="Times New Roman"/>
              </w:rPr>
              <w:t>Наименование</w:t>
            </w:r>
            <w:r w:rsidRPr="00F83A3D">
              <w:rPr>
                <w:rFonts w:ascii="Times New Roman" w:eastAsia="Times New Roman" w:hAnsi="Times New Roman" w:cs="Times New Roman"/>
              </w:rPr>
              <w:tab/>
            </w:r>
          </w:p>
        </w:tc>
        <w:tc>
          <w:tcPr>
            <w:tcW w:w="373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Адрес</w:t>
            </w:r>
          </w:p>
        </w:tc>
        <w:tc>
          <w:tcPr>
            <w:tcW w:w="303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Состояние</w:t>
            </w:r>
          </w:p>
        </w:tc>
      </w:tr>
      <w:tr w:rsidR="00F83A3D" w:rsidRPr="00F83A3D" w:rsidTr="00F83A3D">
        <w:trPr>
          <w:trHeight w:hRule="exact" w:val="284"/>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1</w:t>
            </w:r>
          </w:p>
        </w:tc>
        <w:tc>
          <w:tcPr>
            <w:tcW w:w="206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2</w:t>
            </w:r>
          </w:p>
        </w:tc>
        <w:tc>
          <w:tcPr>
            <w:tcW w:w="373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3</w:t>
            </w:r>
          </w:p>
        </w:tc>
        <w:tc>
          <w:tcPr>
            <w:tcW w:w="303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4</w:t>
            </w:r>
          </w:p>
        </w:tc>
      </w:tr>
      <w:tr w:rsidR="00F83A3D" w:rsidRPr="00F83A3D" w:rsidTr="00F83A3D">
        <w:trPr>
          <w:trHeight w:val="465"/>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206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Костинская амбулатория</w:t>
            </w:r>
          </w:p>
        </w:tc>
        <w:tc>
          <w:tcPr>
            <w:tcW w:w="373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rPr>
                <w:rFonts w:ascii="Times New Roman" w:eastAsia="Times New Roman" w:hAnsi="Times New Roman" w:cs="Times New Roman"/>
              </w:rPr>
            </w:pP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r w:rsidRPr="00F83A3D">
              <w:rPr>
                <w:rFonts w:ascii="Times New Roman" w:eastAsia="Times New Roman" w:hAnsi="Times New Roman" w:cs="Times New Roman"/>
              </w:rPr>
              <w:t xml:space="preserve">, </w:t>
            </w:r>
            <w:r w:rsidRPr="00F83A3D">
              <w:rPr>
                <w:rFonts w:ascii="Times New Roman" w:eastAsia="Times New Roman" w:hAnsi="Times New Roman" w:cs="Times New Roman"/>
              </w:rPr>
              <w:br/>
            </w:r>
            <w:proofErr w:type="spellStart"/>
            <w:r w:rsidRPr="00F83A3D">
              <w:rPr>
                <w:rFonts w:ascii="Times New Roman" w:eastAsia="Times New Roman" w:hAnsi="Times New Roman" w:cs="Times New Roman"/>
              </w:rPr>
              <w:t>ул.Центральна</w:t>
            </w:r>
            <w:proofErr w:type="spellEnd"/>
            <w:r w:rsidRPr="00F83A3D">
              <w:rPr>
                <w:rFonts w:ascii="Times New Roman" w:eastAsia="Times New Roman" w:hAnsi="Times New Roman" w:cs="Times New Roman"/>
              </w:rPr>
              <w:t xml:space="preserve"> ,3</w:t>
            </w:r>
          </w:p>
        </w:tc>
        <w:tc>
          <w:tcPr>
            <w:tcW w:w="303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удовлетворительное</w:t>
            </w:r>
          </w:p>
        </w:tc>
      </w:tr>
      <w:tr w:rsidR="00F83A3D" w:rsidRPr="00F83A3D" w:rsidTr="00F83A3D">
        <w:trPr>
          <w:trHeight w:val="285"/>
        </w:trPr>
        <w:tc>
          <w:tcPr>
            <w:tcW w:w="484"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206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ФАП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.И</w:t>
            </w:r>
            <w:proofErr w:type="gramEnd"/>
            <w:r w:rsidRPr="00F83A3D">
              <w:rPr>
                <w:rFonts w:ascii="Times New Roman" w:eastAsia="Times New Roman" w:hAnsi="Times New Roman" w:cs="Times New Roman"/>
              </w:rPr>
              <w:t>вановка</w:t>
            </w:r>
            <w:proofErr w:type="spellEnd"/>
          </w:p>
        </w:tc>
        <w:tc>
          <w:tcPr>
            <w:tcW w:w="373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rPr>
                <w:rFonts w:ascii="Times New Roman" w:eastAsia="Times New Roman" w:hAnsi="Times New Roman" w:cs="Times New Roman"/>
              </w:rPr>
            </w:pP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.И</w:t>
            </w:r>
            <w:proofErr w:type="gramEnd"/>
            <w:r w:rsidRPr="00F83A3D">
              <w:rPr>
                <w:rFonts w:ascii="Times New Roman" w:eastAsia="Times New Roman" w:hAnsi="Times New Roman" w:cs="Times New Roman"/>
              </w:rPr>
              <w:t>вановка</w:t>
            </w:r>
            <w:proofErr w:type="spellEnd"/>
            <w:r w:rsidRPr="00F83A3D">
              <w:rPr>
                <w:rFonts w:ascii="Times New Roman" w:eastAsia="Times New Roman" w:hAnsi="Times New Roman" w:cs="Times New Roman"/>
              </w:rPr>
              <w:t xml:space="preserve"> ул.К.С.Солдатова,35</w:t>
            </w:r>
          </w:p>
        </w:tc>
        <w:tc>
          <w:tcPr>
            <w:tcW w:w="3036"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удовлетворительное</w:t>
            </w:r>
          </w:p>
        </w:tc>
      </w:tr>
    </w:tbl>
    <w:p w:rsidR="00F83A3D" w:rsidRPr="00F83A3D" w:rsidRDefault="00F83A3D" w:rsidP="00F83A3D">
      <w:pPr>
        <w:spacing w:after="0" w:line="240" w:lineRule="auto"/>
        <w:ind w:firstLine="709"/>
        <w:contextualSpacing/>
        <w:mirrorIndents/>
        <w:rPr>
          <w:rFonts w:ascii="Times New Roman" w:eastAsia="Times New Roman" w:hAnsi="Times New Roman" w:cs="Times New Roman"/>
        </w:rPr>
      </w:pP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Причина высокой заболеваемости населения кроется в </w:t>
      </w:r>
      <w:proofErr w:type="spellStart"/>
      <w:r w:rsidRPr="00F83A3D">
        <w:rPr>
          <w:rFonts w:ascii="Times New Roman" w:eastAsia="Times New Roman" w:hAnsi="Times New Roman" w:cs="Times New Roman"/>
        </w:rPr>
        <w:t>т.ч</w:t>
      </w:r>
      <w:proofErr w:type="spellEnd"/>
      <w:r w:rsidRPr="00F83A3D">
        <w:rPr>
          <w:rFonts w:ascii="Times New Roman" w:eastAsia="Times New Roman" w:hAnsi="Times New Roman" w:cs="Times New Roman"/>
        </w:rPr>
        <w:t>. и в особенностях проживания на селе:</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низкий жизненный уровень;</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отсутствие средств на приобретение лекарств;</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низкая социальная культура;</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малая плотность населения;</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высокая степень алкоголизации населения сельского поселения.</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F83A3D" w:rsidRPr="00F83A3D" w:rsidRDefault="00F83A3D" w:rsidP="00F83A3D">
      <w:pPr>
        <w:spacing w:after="0" w:line="240" w:lineRule="auto"/>
        <w:ind w:firstLine="709"/>
        <w:contextualSpacing/>
        <w:mirrorIndents/>
        <w:rPr>
          <w:rFonts w:ascii="Times New Roman" w:eastAsia="Times New Roman" w:hAnsi="Times New Roman" w:cs="Times New Roman"/>
          <w:highlight w:val="yellow"/>
        </w:rPr>
      </w:pPr>
      <w:r w:rsidRPr="00F83A3D">
        <w:rPr>
          <w:rFonts w:ascii="Times New Roman" w:eastAsia="Times New Roman" w:hAnsi="Times New Roman" w:cs="Times New Roman"/>
        </w:rPr>
        <w:t xml:space="preserve">Социальная защита населения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Жителям сельского поселения оказывается социальная поддержка в виде социальных выплат и социальной помощи престарелым гражданам.</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Жилищный фонд</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Состояние </w:t>
      </w:r>
      <w:proofErr w:type="spellStart"/>
      <w:r w:rsidRPr="00F83A3D">
        <w:rPr>
          <w:rFonts w:ascii="Times New Roman" w:eastAsia="Times New Roman" w:hAnsi="Times New Roman" w:cs="Times New Roman"/>
        </w:rPr>
        <w:t>жилищно</w:t>
      </w:r>
      <w:proofErr w:type="spellEnd"/>
      <w:r w:rsidRPr="00F83A3D">
        <w:rPr>
          <w:rFonts w:ascii="Times New Roman" w:eastAsia="Times New Roman" w:hAnsi="Times New Roman" w:cs="Times New Roman"/>
        </w:rPr>
        <w:t xml:space="preserve"> - коммунальной сферы сельского поселения</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Данные о существующем жилищном фонде</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45"/>
        <w:gridCol w:w="4458"/>
      </w:tblGrid>
      <w:tr w:rsidR="00F83A3D" w:rsidRPr="00F83A3D" w:rsidTr="00F83A3D">
        <w:trPr>
          <w:trHeight w:val="306"/>
        </w:trPr>
        <w:tc>
          <w:tcPr>
            <w:tcW w:w="54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w:t>
            </w:r>
          </w:p>
        </w:tc>
        <w:tc>
          <w:tcPr>
            <w:tcW w:w="39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Наименование</w:t>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на 01.01.2016г </w:t>
            </w:r>
          </w:p>
        </w:tc>
      </w:tr>
      <w:tr w:rsidR="00F83A3D" w:rsidRPr="00F83A3D" w:rsidTr="00F83A3D">
        <w:trPr>
          <w:trHeight w:hRule="exact" w:val="361"/>
        </w:trPr>
        <w:tc>
          <w:tcPr>
            <w:tcW w:w="54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1</w:t>
            </w:r>
          </w:p>
        </w:tc>
        <w:tc>
          <w:tcPr>
            <w:tcW w:w="39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2</w:t>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b/>
              </w:rPr>
            </w:pPr>
            <w:r w:rsidRPr="00F83A3D">
              <w:rPr>
                <w:rFonts w:ascii="Times New Roman" w:eastAsia="Times New Roman" w:hAnsi="Times New Roman" w:cs="Times New Roman"/>
                <w:b/>
              </w:rPr>
              <w:t>3</w:t>
            </w:r>
          </w:p>
        </w:tc>
      </w:tr>
      <w:tr w:rsidR="00F83A3D" w:rsidRPr="00F83A3D" w:rsidTr="00F83A3D">
        <w:trPr>
          <w:trHeight w:val="360"/>
        </w:trPr>
        <w:tc>
          <w:tcPr>
            <w:tcW w:w="54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1</w:t>
            </w:r>
          </w:p>
        </w:tc>
        <w:tc>
          <w:tcPr>
            <w:tcW w:w="39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Средний состав семьи, чел.</w:t>
            </w:r>
            <w:r w:rsidRPr="00F83A3D">
              <w:rPr>
                <w:rFonts w:ascii="Times New Roman" w:eastAsia="Times New Roman" w:hAnsi="Times New Roman" w:cs="Times New Roman"/>
              </w:rPr>
              <w:tab/>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w:t>
            </w:r>
          </w:p>
        </w:tc>
      </w:tr>
      <w:tr w:rsidR="00F83A3D" w:rsidRPr="00F83A3D" w:rsidTr="00F83A3D">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w:t>
            </w:r>
          </w:p>
        </w:tc>
        <w:tc>
          <w:tcPr>
            <w:tcW w:w="39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Общий жилой фонд, м2 общ</w:t>
            </w:r>
            <w:proofErr w:type="gramStart"/>
            <w:r w:rsidRPr="00F83A3D">
              <w:rPr>
                <w:rFonts w:ascii="Times New Roman" w:eastAsia="Times New Roman" w:hAnsi="Times New Roman" w:cs="Times New Roman"/>
              </w:rPr>
              <w:t>.</w:t>
            </w:r>
            <w:proofErr w:type="gramEnd"/>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w:t>
            </w:r>
            <w:proofErr w:type="gramEnd"/>
            <w:r w:rsidRPr="00F83A3D">
              <w:rPr>
                <w:rFonts w:ascii="Times New Roman" w:eastAsia="Times New Roman" w:hAnsi="Times New Roman" w:cs="Times New Roman"/>
              </w:rPr>
              <w:t xml:space="preserve">лощади,   в </w:t>
            </w:r>
            <w:proofErr w:type="spellStart"/>
            <w:r w:rsidRPr="00F83A3D">
              <w:rPr>
                <w:rFonts w:ascii="Times New Roman" w:eastAsia="Times New Roman" w:hAnsi="Times New Roman" w:cs="Times New Roman"/>
              </w:rPr>
              <w:t>т.ч</w:t>
            </w:r>
            <w:proofErr w:type="spellEnd"/>
            <w:r w:rsidRPr="00F83A3D">
              <w:rPr>
                <w:rFonts w:ascii="Times New Roman" w:eastAsia="Times New Roman" w:hAnsi="Times New Roman" w:cs="Times New Roman"/>
              </w:rPr>
              <w:t>.</w:t>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 xml:space="preserve">16464,0 </w:t>
            </w:r>
          </w:p>
        </w:tc>
      </w:tr>
      <w:tr w:rsidR="00F83A3D" w:rsidRPr="00F83A3D" w:rsidTr="00F83A3D">
        <w:trPr>
          <w:trHeight w:val="4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p>
        </w:tc>
        <w:tc>
          <w:tcPr>
            <w:tcW w:w="3945" w:type="dxa"/>
            <w:vMerge w:val="restart"/>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right"/>
              <w:rPr>
                <w:rFonts w:ascii="Times New Roman" w:eastAsia="Times New Roman" w:hAnsi="Times New Roman" w:cs="Times New Roman"/>
              </w:rPr>
            </w:pPr>
            <w:r w:rsidRPr="00F83A3D">
              <w:rPr>
                <w:rFonts w:ascii="Times New Roman" w:eastAsia="Times New Roman" w:hAnsi="Times New Roman" w:cs="Times New Roman"/>
              </w:rPr>
              <w:t>муниципальный</w:t>
            </w:r>
          </w:p>
          <w:p w:rsidR="00F83A3D" w:rsidRPr="00F83A3D" w:rsidRDefault="00F83A3D" w:rsidP="00F83A3D">
            <w:pPr>
              <w:spacing w:after="0" w:line="240" w:lineRule="auto"/>
              <w:contextualSpacing/>
              <w:mirrorIndents/>
              <w:jc w:val="right"/>
              <w:rPr>
                <w:rFonts w:ascii="Times New Roman" w:eastAsia="Times New Roman" w:hAnsi="Times New Roman" w:cs="Times New Roman"/>
              </w:rPr>
            </w:pPr>
            <w:r w:rsidRPr="00F83A3D">
              <w:rPr>
                <w:rFonts w:ascii="Times New Roman" w:eastAsia="Times New Roman" w:hAnsi="Times New Roman" w:cs="Times New Roman"/>
              </w:rPr>
              <w:t>частный</w:t>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w:t>
            </w:r>
          </w:p>
        </w:tc>
      </w:tr>
      <w:tr w:rsidR="00F83A3D" w:rsidRPr="00F83A3D" w:rsidTr="00F83A3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rPr>
                <w:rFonts w:ascii="Times New Roman" w:eastAsia="Times New Roman" w:hAnsi="Times New Roman" w:cs="Times New Roman"/>
              </w:rPr>
            </w:pP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16464,0</w:t>
            </w:r>
          </w:p>
        </w:tc>
      </w:tr>
      <w:tr w:rsidR="00F83A3D" w:rsidRPr="00F83A3D" w:rsidTr="00F83A3D">
        <w:trPr>
          <w:trHeight w:val="600"/>
        </w:trPr>
        <w:tc>
          <w:tcPr>
            <w:tcW w:w="54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3</w:t>
            </w:r>
          </w:p>
        </w:tc>
        <w:tc>
          <w:tcPr>
            <w:tcW w:w="39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Общий жилой фонд на 1 жителя, м2 общ</w:t>
            </w:r>
            <w:proofErr w:type="gramStart"/>
            <w:r w:rsidRPr="00F83A3D">
              <w:rPr>
                <w:rFonts w:ascii="Times New Roman" w:eastAsia="Times New Roman" w:hAnsi="Times New Roman" w:cs="Times New Roman"/>
              </w:rPr>
              <w:t>.</w:t>
            </w:r>
            <w:proofErr w:type="gramEnd"/>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w:t>
            </w:r>
            <w:proofErr w:type="gramEnd"/>
            <w:r w:rsidRPr="00F83A3D">
              <w:rPr>
                <w:rFonts w:ascii="Times New Roman" w:eastAsia="Times New Roman" w:hAnsi="Times New Roman" w:cs="Times New Roman"/>
              </w:rPr>
              <w:t>лощади</w:t>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22,3</w:t>
            </w:r>
          </w:p>
        </w:tc>
      </w:tr>
      <w:tr w:rsidR="00F83A3D" w:rsidRPr="00F83A3D" w:rsidTr="00F83A3D">
        <w:trPr>
          <w:trHeight w:val="600"/>
        </w:trPr>
        <w:tc>
          <w:tcPr>
            <w:tcW w:w="540"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4</w:t>
            </w:r>
          </w:p>
        </w:tc>
        <w:tc>
          <w:tcPr>
            <w:tcW w:w="39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Ветхий жилой фонд, м2 общ</w:t>
            </w:r>
            <w:proofErr w:type="gramStart"/>
            <w:r w:rsidRPr="00F83A3D">
              <w:rPr>
                <w:rFonts w:ascii="Times New Roman" w:eastAsia="Times New Roman" w:hAnsi="Times New Roman" w:cs="Times New Roman"/>
              </w:rPr>
              <w:t>.</w:t>
            </w:r>
            <w:proofErr w:type="gramEnd"/>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w:t>
            </w:r>
            <w:proofErr w:type="gramEnd"/>
            <w:r w:rsidRPr="00F83A3D">
              <w:rPr>
                <w:rFonts w:ascii="Times New Roman" w:eastAsia="Times New Roman" w:hAnsi="Times New Roman" w:cs="Times New Roman"/>
              </w:rPr>
              <w:t>лощади</w:t>
            </w:r>
          </w:p>
        </w:tc>
        <w:tc>
          <w:tcPr>
            <w:tcW w:w="4458"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spacing w:after="0" w:line="240" w:lineRule="auto"/>
              <w:contextualSpacing/>
              <w:mirrorIndents/>
              <w:jc w:val="center"/>
              <w:rPr>
                <w:rFonts w:ascii="Times New Roman" w:eastAsia="Times New Roman" w:hAnsi="Times New Roman" w:cs="Times New Roman"/>
              </w:rPr>
            </w:pPr>
            <w:r w:rsidRPr="00F83A3D">
              <w:rPr>
                <w:rFonts w:ascii="Times New Roman" w:eastAsia="Times New Roman" w:hAnsi="Times New Roman" w:cs="Times New Roman"/>
              </w:rPr>
              <w:t>-</w:t>
            </w:r>
          </w:p>
        </w:tc>
      </w:tr>
    </w:tbl>
    <w:p w:rsidR="00F83A3D" w:rsidRPr="00F83A3D" w:rsidRDefault="00F83A3D" w:rsidP="00F83A3D">
      <w:pPr>
        <w:spacing w:after="0" w:line="240" w:lineRule="auto"/>
        <w:ind w:firstLine="709"/>
        <w:contextualSpacing/>
        <w:mirrorIndents/>
        <w:rPr>
          <w:rFonts w:ascii="Times New Roman" w:eastAsia="Times New Roman" w:hAnsi="Times New Roman" w:cs="Times New Roman"/>
        </w:rPr>
      </w:pP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Жители сельского поселения активно участвуют в различных программах по обеспечению жильем: «Устойчивое развитие сельских территорий»,  «Обеспечение молодых семей» и т.д. </w:t>
      </w:r>
    </w:p>
    <w:p w:rsidR="00F83A3D" w:rsidRPr="00F83A3D" w:rsidRDefault="00F83A3D" w:rsidP="00F83A3D">
      <w:pPr>
        <w:spacing w:after="0" w:line="240" w:lineRule="auto"/>
        <w:ind w:firstLine="709"/>
        <w:contextualSpacing/>
        <w:mirrorIndents/>
        <w:jc w:val="both"/>
        <w:rPr>
          <w:rFonts w:ascii="Times New Roman" w:eastAsia="Times New Roman" w:hAnsi="Times New Roman" w:cs="Times New Roman"/>
        </w:rPr>
      </w:pPr>
      <w:r w:rsidRPr="00F83A3D">
        <w:rPr>
          <w:rFonts w:ascii="Times New Roman" w:eastAsia="Times New Roman" w:hAnsi="Times New Roman" w:cs="Times New Roman"/>
        </w:rPr>
        <w:t xml:space="preserve">            К услугам  ЖКХ,  предоставляемым  в сельском поселении,  относится водоснабжение, газоснабжение и электроснабжение. </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 xml:space="preserve">Дорожно-транспортная сеть поселения состоит из дорог V категории, предназначенных не для скоростного движения. Большинство дорог общего пользования местного значения имеют гравийное и грунтовое покрытие. Содержание автомобильных дорог </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 xml:space="preserve">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p>
    <w:p w:rsidR="00F83A3D" w:rsidRPr="00F83A3D" w:rsidRDefault="00F83A3D" w:rsidP="00F83A3D">
      <w:pPr>
        <w:widowControl w:val="0"/>
        <w:tabs>
          <w:tab w:val="left" w:pos="1215"/>
        </w:tabs>
        <w:spacing w:after="0" w:line="240" w:lineRule="auto"/>
        <w:ind w:firstLine="709"/>
        <w:contextualSpacing/>
        <w:mirrorIndents/>
        <w:jc w:val="center"/>
        <w:rPr>
          <w:rFonts w:ascii="Times New Roman" w:eastAsia="Courier New" w:hAnsi="Times New Roman" w:cs="Times New Roman"/>
          <w:color w:val="000000"/>
        </w:rPr>
      </w:pPr>
      <w:r w:rsidRPr="00F83A3D">
        <w:rPr>
          <w:rFonts w:ascii="Times New Roman" w:eastAsia="Courier New" w:hAnsi="Times New Roman" w:cs="Times New Roman"/>
          <w:color w:val="000000"/>
        </w:rPr>
        <w:t>Таблица 2.7. Перечень автомобильных дорог общего пользования местного значения   муниципального образования Костинский сельсовет</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b/>
          <w:spacing w:val="3"/>
          <w:lang w:eastAsia="en-US"/>
        </w:rPr>
      </w:pPr>
    </w:p>
    <w:p w:rsidR="00F83A3D" w:rsidRPr="00F83A3D" w:rsidRDefault="00F83A3D" w:rsidP="00F83A3D">
      <w:pPr>
        <w:widowControl w:val="0"/>
        <w:spacing w:after="13" w:line="240" w:lineRule="auto"/>
        <w:ind w:firstLine="709"/>
        <w:contextualSpacing/>
        <w:mirrorIndents/>
        <w:jc w:val="center"/>
        <w:rPr>
          <w:rFonts w:ascii="Times New Roman" w:eastAsia="Times New Roman" w:hAnsi="Times New Roman" w:cs="Times New Roman"/>
          <w:spacing w:val="3"/>
          <w:lang w:eastAsia="en-US"/>
        </w:rPr>
      </w:pPr>
    </w:p>
    <w:tbl>
      <w:tblPr>
        <w:tblOverlap w:val="never"/>
        <w:tblW w:w="9360" w:type="dxa"/>
        <w:tblLayout w:type="fixed"/>
        <w:tblCellMar>
          <w:left w:w="10" w:type="dxa"/>
          <w:right w:w="10" w:type="dxa"/>
        </w:tblCellMar>
        <w:tblLook w:val="04A0" w:firstRow="1" w:lastRow="0" w:firstColumn="1" w:lastColumn="0" w:noHBand="0" w:noVBand="1"/>
      </w:tblPr>
      <w:tblGrid>
        <w:gridCol w:w="570"/>
        <w:gridCol w:w="3123"/>
        <w:gridCol w:w="3400"/>
        <w:gridCol w:w="2267"/>
      </w:tblGrid>
      <w:tr w:rsidR="00F83A3D" w:rsidRPr="00F83A3D" w:rsidTr="00F83A3D">
        <w:trPr>
          <w:trHeight w:val="1123"/>
        </w:trPr>
        <w:tc>
          <w:tcPr>
            <w:tcW w:w="571" w:type="dxa"/>
            <w:tcBorders>
              <w:top w:val="single" w:sz="4" w:space="0" w:color="auto"/>
              <w:left w:val="single" w:sz="4" w:space="0" w:color="auto"/>
              <w:bottom w:val="nil"/>
              <w:right w:val="nil"/>
            </w:tcBorders>
            <w:shd w:val="clear" w:color="auto" w:fill="FFFFFF"/>
            <w:hideMark/>
          </w:tcPr>
          <w:p w:rsidR="00F83A3D" w:rsidRPr="00F83A3D" w:rsidRDefault="00F83A3D" w:rsidP="00F83A3D">
            <w:pPr>
              <w:widowControl w:val="0"/>
              <w:spacing w:after="60" w:line="240" w:lineRule="auto"/>
              <w:ind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color w:val="000000"/>
                <w:spacing w:val="3"/>
                <w:shd w:val="clear" w:color="auto" w:fill="FFFFFF"/>
                <w:lang w:eastAsia="en-US"/>
              </w:rPr>
              <w:t>№</w:t>
            </w:r>
          </w:p>
          <w:p w:rsidR="00F83A3D" w:rsidRPr="00F83A3D" w:rsidRDefault="00F83A3D" w:rsidP="00F83A3D">
            <w:pPr>
              <w:widowControl w:val="0"/>
              <w:spacing w:before="60" w:after="0" w:line="240" w:lineRule="auto"/>
              <w:ind w:firstLine="709"/>
              <w:contextualSpacing/>
              <w:mirrorIndents/>
              <w:jc w:val="both"/>
              <w:rPr>
                <w:rFonts w:ascii="Times New Roman" w:eastAsia="Times New Roman" w:hAnsi="Times New Roman" w:cs="Times New Roman"/>
                <w:spacing w:val="3"/>
                <w:lang w:eastAsia="en-US"/>
              </w:rPr>
            </w:pPr>
            <w:proofErr w:type="gramStart"/>
            <w:r w:rsidRPr="00F83A3D">
              <w:rPr>
                <w:rFonts w:ascii="Times New Roman" w:eastAsia="Times New Roman" w:hAnsi="Times New Roman" w:cs="Times New Roman"/>
                <w:color w:val="000000"/>
                <w:spacing w:val="3"/>
                <w:shd w:val="clear" w:color="auto" w:fill="FFFFFF"/>
                <w:lang w:eastAsia="en-US"/>
              </w:rPr>
              <w:t>п</w:t>
            </w:r>
            <w:proofErr w:type="gramEnd"/>
            <w:r w:rsidRPr="00F83A3D">
              <w:rPr>
                <w:rFonts w:ascii="Times New Roman" w:eastAsia="Times New Roman" w:hAnsi="Times New Roman" w:cs="Times New Roman"/>
                <w:color w:val="000000"/>
                <w:spacing w:val="3"/>
                <w:shd w:val="clear" w:color="auto" w:fill="FFFFFF"/>
                <w:lang w:eastAsia="en-US"/>
              </w:rPr>
              <w:t>/п</w:t>
            </w:r>
          </w:p>
        </w:tc>
        <w:tc>
          <w:tcPr>
            <w:tcW w:w="3125" w:type="dxa"/>
            <w:tcBorders>
              <w:top w:val="single" w:sz="4" w:space="0" w:color="auto"/>
              <w:left w:val="single" w:sz="4" w:space="0" w:color="auto"/>
              <w:bottom w:val="nil"/>
              <w:right w:val="nil"/>
            </w:tcBorders>
            <w:shd w:val="clear" w:color="auto" w:fill="FFFFFF"/>
            <w:hideMark/>
          </w:tcPr>
          <w:p w:rsidR="00F83A3D" w:rsidRPr="00F83A3D" w:rsidRDefault="00F83A3D" w:rsidP="00F83A3D">
            <w:pPr>
              <w:widowControl w:val="0"/>
              <w:spacing w:after="0" w:line="240" w:lineRule="auto"/>
              <w:ind w:firstLine="709"/>
              <w:contextualSpacing/>
              <w:mirrorIndents/>
              <w:jc w:val="center"/>
              <w:rPr>
                <w:rFonts w:ascii="Times New Roman" w:eastAsia="Times New Roman" w:hAnsi="Times New Roman" w:cs="Times New Roman"/>
                <w:spacing w:val="3"/>
                <w:lang w:eastAsia="en-US"/>
              </w:rPr>
            </w:pPr>
            <w:r w:rsidRPr="00F83A3D">
              <w:rPr>
                <w:rFonts w:ascii="Times New Roman" w:eastAsia="Times New Roman" w:hAnsi="Times New Roman" w:cs="Times New Roman"/>
                <w:color w:val="000000"/>
                <w:spacing w:val="3"/>
                <w:shd w:val="clear" w:color="auto" w:fill="FFFFFF"/>
                <w:lang w:eastAsia="en-US"/>
              </w:rPr>
              <w:t>Наименование улиц</w:t>
            </w:r>
          </w:p>
        </w:tc>
        <w:tc>
          <w:tcPr>
            <w:tcW w:w="3402" w:type="dxa"/>
            <w:tcBorders>
              <w:top w:val="single" w:sz="4" w:space="0" w:color="auto"/>
              <w:left w:val="single" w:sz="4" w:space="0" w:color="auto"/>
              <w:bottom w:val="nil"/>
              <w:right w:val="nil"/>
            </w:tcBorders>
            <w:shd w:val="clear" w:color="auto" w:fill="FFFFFF"/>
            <w:hideMark/>
          </w:tcPr>
          <w:p w:rsidR="00F83A3D" w:rsidRPr="00F83A3D" w:rsidRDefault="00F83A3D" w:rsidP="00F83A3D">
            <w:pPr>
              <w:widowControl w:val="0"/>
              <w:spacing w:after="0" w:line="240" w:lineRule="auto"/>
              <w:ind w:firstLine="709"/>
              <w:contextualSpacing/>
              <w:mirrorIndents/>
              <w:jc w:val="center"/>
              <w:rPr>
                <w:rFonts w:ascii="Times New Roman" w:eastAsia="Times New Roman" w:hAnsi="Times New Roman" w:cs="Times New Roman"/>
                <w:spacing w:val="3"/>
                <w:lang w:eastAsia="en-US"/>
              </w:rPr>
            </w:pPr>
            <w:r w:rsidRPr="00F83A3D">
              <w:rPr>
                <w:rFonts w:ascii="Times New Roman" w:eastAsia="Times New Roman" w:hAnsi="Times New Roman" w:cs="Times New Roman"/>
                <w:color w:val="000000"/>
                <w:spacing w:val="3"/>
                <w:shd w:val="clear" w:color="auto" w:fill="FFFFFF"/>
                <w:lang w:eastAsia="en-US"/>
              </w:rPr>
              <w:t xml:space="preserve">Протяженность/ширина </w:t>
            </w:r>
            <w:proofErr w:type="gramStart"/>
            <w:r w:rsidRPr="00F83A3D">
              <w:rPr>
                <w:rFonts w:ascii="Times New Roman" w:eastAsia="Times New Roman" w:hAnsi="Times New Roman" w:cs="Times New Roman"/>
                <w:color w:val="000000"/>
                <w:spacing w:val="3"/>
                <w:shd w:val="clear" w:color="auto" w:fill="FFFFFF"/>
                <w:lang w:eastAsia="en-US"/>
              </w:rPr>
              <w:t>км</w:t>
            </w:r>
            <w:proofErr w:type="gramEnd"/>
            <w:r w:rsidRPr="00F83A3D">
              <w:rPr>
                <w:rFonts w:ascii="Times New Roman" w:eastAsia="Times New Roman" w:hAnsi="Times New Roman" w:cs="Times New Roman"/>
                <w:color w:val="000000"/>
                <w:spacing w:val="3"/>
                <w:shd w:val="clear" w:color="auto" w:fill="FFFFFF"/>
                <w:lang w:eastAsia="en-US"/>
              </w:rPr>
              <w:t>/м</w:t>
            </w:r>
          </w:p>
        </w:tc>
        <w:tc>
          <w:tcPr>
            <w:tcW w:w="2268" w:type="dxa"/>
            <w:tcBorders>
              <w:top w:val="single" w:sz="4" w:space="0" w:color="auto"/>
              <w:left w:val="single" w:sz="4" w:space="0" w:color="auto"/>
              <w:bottom w:val="nil"/>
              <w:right w:val="single" w:sz="4" w:space="0" w:color="auto"/>
            </w:tcBorders>
            <w:shd w:val="clear" w:color="auto" w:fill="FFFFFF"/>
            <w:hideMark/>
          </w:tcPr>
          <w:p w:rsidR="00F83A3D" w:rsidRPr="00F83A3D" w:rsidRDefault="00F83A3D" w:rsidP="00F83A3D">
            <w:pPr>
              <w:widowControl w:val="0"/>
              <w:shd w:val="clear" w:color="auto" w:fill="FFFFFF"/>
              <w:spacing w:after="0" w:line="240" w:lineRule="auto"/>
              <w:ind w:firstLine="709"/>
              <w:contextualSpacing/>
              <w:mirrorIndents/>
              <w:jc w:val="center"/>
              <w:rPr>
                <w:rFonts w:ascii="Times New Roman" w:eastAsia="Times New Roman" w:hAnsi="Times New Roman" w:cs="Times New Roman"/>
                <w:spacing w:val="3"/>
                <w:lang w:eastAsia="en-US"/>
              </w:rPr>
            </w:pPr>
            <w:r w:rsidRPr="00F83A3D">
              <w:rPr>
                <w:rFonts w:ascii="Times New Roman" w:eastAsia="Times New Roman" w:hAnsi="Times New Roman" w:cs="Times New Roman"/>
                <w:color w:val="000000"/>
                <w:spacing w:val="3"/>
                <w:shd w:val="clear" w:color="auto" w:fill="FFFFFF"/>
                <w:lang w:eastAsia="en-US"/>
              </w:rPr>
              <w:t>Вид покрытия</w:t>
            </w:r>
          </w:p>
        </w:tc>
      </w:tr>
      <w:tr w:rsidR="00F83A3D" w:rsidRPr="00F83A3D" w:rsidTr="00F83A3D">
        <w:trPr>
          <w:trHeight w:hRule="exact" w:val="307"/>
        </w:trPr>
        <w:tc>
          <w:tcPr>
            <w:tcW w:w="571" w:type="dxa"/>
            <w:tcBorders>
              <w:top w:val="single" w:sz="4" w:space="0" w:color="auto"/>
              <w:left w:val="single" w:sz="4" w:space="0" w:color="auto"/>
              <w:bottom w:val="nil"/>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color w:val="000000"/>
                <w:spacing w:val="3"/>
                <w:shd w:val="clear" w:color="auto" w:fill="FFFFFF"/>
                <w:lang w:eastAsia="en-US"/>
              </w:rPr>
              <w:t>1.</w:t>
            </w:r>
          </w:p>
        </w:tc>
        <w:tc>
          <w:tcPr>
            <w:tcW w:w="3125" w:type="dxa"/>
            <w:tcBorders>
              <w:top w:val="single" w:sz="4" w:space="0" w:color="auto"/>
              <w:left w:val="single" w:sz="4" w:space="0" w:color="auto"/>
              <w:bottom w:val="nil"/>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ул.К.С.Солдатова</w:t>
            </w:r>
            <w:proofErr w:type="spellEnd"/>
          </w:p>
        </w:tc>
        <w:tc>
          <w:tcPr>
            <w:tcW w:w="3402" w:type="dxa"/>
            <w:tcBorders>
              <w:top w:val="single" w:sz="4" w:space="0" w:color="auto"/>
              <w:left w:val="single" w:sz="4" w:space="0" w:color="auto"/>
              <w:bottom w:val="nil"/>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1800,0</w:t>
            </w:r>
          </w:p>
        </w:tc>
        <w:tc>
          <w:tcPr>
            <w:tcW w:w="2268" w:type="dxa"/>
            <w:tcBorders>
              <w:top w:val="single" w:sz="4" w:space="0" w:color="auto"/>
              <w:left w:val="single" w:sz="4" w:space="0" w:color="auto"/>
              <w:bottom w:val="nil"/>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color w:val="000000"/>
                <w:spacing w:val="3"/>
                <w:shd w:val="clear" w:color="auto" w:fill="FFFFFF"/>
                <w:lang w:eastAsia="en-US"/>
              </w:rPr>
              <w:t>2.</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.К</w:t>
            </w:r>
            <w:proofErr w:type="gramEnd"/>
            <w:r w:rsidRPr="00F83A3D">
              <w:rPr>
                <w:rFonts w:ascii="Times New Roman" w:eastAsia="Courier New" w:hAnsi="Times New Roman" w:cs="Times New Roman"/>
                <w:color w:val="000000"/>
              </w:rPr>
              <w:t>рестьянская</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1775,0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асфальт, 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color w:val="000000"/>
                <w:spacing w:val="3"/>
                <w:shd w:val="clear" w:color="auto" w:fill="FFFFFF"/>
                <w:lang w:eastAsia="en-US"/>
              </w:rPr>
            </w:pPr>
            <w:r w:rsidRPr="00F83A3D">
              <w:rPr>
                <w:rFonts w:ascii="Times New Roman" w:eastAsia="Times New Roman" w:hAnsi="Times New Roman" w:cs="Times New Roman"/>
                <w:color w:val="000000"/>
                <w:spacing w:val="3"/>
                <w:shd w:val="clear" w:color="auto" w:fill="FFFFFF"/>
                <w:lang w:eastAsia="en-US"/>
              </w:rPr>
              <w:t>3</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.О</w:t>
            </w:r>
            <w:proofErr w:type="gramEnd"/>
            <w:r w:rsidRPr="00F83A3D">
              <w:rPr>
                <w:rFonts w:ascii="Times New Roman" w:eastAsia="Courier New" w:hAnsi="Times New Roman" w:cs="Times New Roman"/>
                <w:color w:val="000000"/>
              </w:rPr>
              <w:t>ренбургская</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255,0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color w:val="000000"/>
                <w:spacing w:val="3"/>
                <w:shd w:val="clear" w:color="auto" w:fill="FFFFFF"/>
                <w:lang w:eastAsia="en-US"/>
              </w:rPr>
            </w:pPr>
            <w:r w:rsidRPr="00F83A3D">
              <w:rPr>
                <w:rFonts w:ascii="Times New Roman" w:eastAsia="Times New Roman" w:hAnsi="Times New Roman" w:cs="Times New Roman"/>
                <w:color w:val="000000"/>
                <w:spacing w:val="3"/>
                <w:shd w:val="clear" w:color="auto" w:fill="FFFFFF"/>
                <w:lang w:eastAsia="en-US"/>
              </w:rPr>
              <w:t>4</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.Д</w:t>
            </w:r>
            <w:proofErr w:type="gramEnd"/>
            <w:r w:rsidRPr="00F83A3D">
              <w:rPr>
                <w:rFonts w:ascii="Times New Roman" w:eastAsia="Courier New" w:hAnsi="Times New Roman" w:cs="Times New Roman"/>
                <w:color w:val="000000"/>
              </w:rPr>
              <w:t>ружбы</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256,0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color w:val="000000"/>
                <w:spacing w:val="3"/>
                <w:shd w:val="clear" w:color="auto" w:fill="FFFFFF"/>
                <w:lang w:eastAsia="en-US"/>
              </w:rPr>
            </w:pPr>
            <w:r w:rsidRPr="00F83A3D">
              <w:rPr>
                <w:rFonts w:ascii="Times New Roman" w:eastAsia="Times New Roman" w:hAnsi="Times New Roman" w:cs="Times New Roman"/>
                <w:color w:val="000000"/>
                <w:spacing w:val="3"/>
                <w:shd w:val="clear" w:color="auto" w:fill="FFFFFF"/>
                <w:lang w:eastAsia="en-US"/>
              </w:rPr>
              <w:t>5</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.Р</w:t>
            </w:r>
            <w:proofErr w:type="gramEnd"/>
            <w:r w:rsidRPr="00F83A3D">
              <w:rPr>
                <w:rFonts w:ascii="Times New Roman" w:eastAsia="Courier New" w:hAnsi="Times New Roman" w:cs="Times New Roman"/>
                <w:color w:val="000000"/>
              </w:rPr>
              <w:t>абочая</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181,0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color w:val="000000"/>
                <w:spacing w:val="3"/>
                <w:shd w:val="clear" w:color="auto" w:fill="FFFFFF"/>
                <w:lang w:eastAsia="en-US"/>
              </w:rPr>
            </w:pPr>
            <w:r w:rsidRPr="00F83A3D">
              <w:rPr>
                <w:rFonts w:ascii="Times New Roman" w:eastAsia="Times New Roman" w:hAnsi="Times New Roman" w:cs="Times New Roman"/>
                <w:color w:val="000000"/>
                <w:spacing w:val="3"/>
                <w:shd w:val="clear" w:color="auto" w:fill="FFFFFF"/>
                <w:lang w:eastAsia="en-US"/>
              </w:rPr>
              <w:t>6</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.М</w:t>
            </w:r>
            <w:proofErr w:type="gramEnd"/>
            <w:r w:rsidRPr="00F83A3D">
              <w:rPr>
                <w:rFonts w:ascii="Times New Roman" w:eastAsia="Courier New" w:hAnsi="Times New Roman" w:cs="Times New Roman"/>
                <w:color w:val="000000"/>
              </w:rPr>
              <w:t>олодежная</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283,0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color w:val="000000"/>
                <w:spacing w:val="3"/>
                <w:shd w:val="clear" w:color="auto" w:fill="FFFFFF"/>
                <w:lang w:eastAsia="en-US"/>
              </w:rPr>
            </w:pPr>
            <w:r w:rsidRPr="00F83A3D">
              <w:rPr>
                <w:rFonts w:ascii="Times New Roman" w:eastAsia="Times New Roman" w:hAnsi="Times New Roman" w:cs="Times New Roman"/>
                <w:color w:val="000000"/>
                <w:spacing w:val="3"/>
                <w:shd w:val="clear" w:color="auto" w:fill="FFFFFF"/>
                <w:lang w:eastAsia="en-US"/>
              </w:rPr>
              <w:t>7</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.Р</w:t>
            </w:r>
            <w:proofErr w:type="gramEnd"/>
            <w:r w:rsidRPr="00F83A3D">
              <w:rPr>
                <w:rFonts w:ascii="Times New Roman" w:eastAsia="Courier New" w:hAnsi="Times New Roman" w:cs="Times New Roman"/>
                <w:color w:val="000000"/>
              </w:rPr>
              <w:t>язанская</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148,0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гравий</w:t>
            </w:r>
          </w:p>
        </w:tc>
      </w:tr>
      <w:tr w:rsidR="00F83A3D" w:rsidRPr="00F83A3D" w:rsidTr="00F83A3D">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spacing w:after="0" w:line="240" w:lineRule="auto"/>
              <w:ind w:firstLine="709"/>
              <w:contextualSpacing/>
              <w:mirrorIndents/>
              <w:jc w:val="both"/>
              <w:rPr>
                <w:rFonts w:ascii="Times New Roman" w:eastAsia="Times New Roman" w:hAnsi="Times New Roman" w:cs="Times New Roman"/>
                <w:color w:val="000000"/>
                <w:spacing w:val="3"/>
                <w:shd w:val="clear" w:color="auto" w:fill="FFFFFF"/>
                <w:lang w:eastAsia="en-US"/>
              </w:rPr>
            </w:pPr>
            <w:r w:rsidRPr="00F83A3D">
              <w:rPr>
                <w:rFonts w:ascii="Times New Roman" w:eastAsia="Times New Roman" w:hAnsi="Times New Roman" w:cs="Times New Roman"/>
                <w:color w:val="000000"/>
                <w:spacing w:val="3"/>
                <w:shd w:val="clear" w:color="auto" w:fill="FFFFFF"/>
                <w:lang w:eastAsia="en-US"/>
              </w:rPr>
              <w:t>8</w:t>
            </w:r>
          </w:p>
        </w:tc>
        <w:tc>
          <w:tcPr>
            <w:tcW w:w="3125"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proofErr w:type="spellStart"/>
            <w:r w:rsidRPr="00F83A3D">
              <w:rPr>
                <w:rFonts w:ascii="Times New Roman" w:eastAsia="Courier New" w:hAnsi="Times New Roman" w:cs="Times New Roman"/>
                <w:color w:val="000000"/>
              </w:rPr>
              <w:t>ул</w:t>
            </w:r>
            <w:proofErr w:type="gramStart"/>
            <w:r w:rsidRPr="00F83A3D">
              <w:rPr>
                <w:rFonts w:ascii="Times New Roman" w:eastAsia="Courier New" w:hAnsi="Times New Roman" w:cs="Times New Roman"/>
                <w:color w:val="000000"/>
              </w:rPr>
              <w:t>.М</w:t>
            </w:r>
            <w:proofErr w:type="gramEnd"/>
            <w:r w:rsidRPr="00F83A3D">
              <w:rPr>
                <w:rFonts w:ascii="Times New Roman" w:eastAsia="Courier New" w:hAnsi="Times New Roman" w:cs="Times New Roman"/>
                <w:color w:val="000000"/>
              </w:rPr>
              <w:t>ира</w:t>
            </w:r>
            <w:proofErr w:type="spellEnd"/>
          </w:p>
        </w:tc>
        <w:tc>
          <w:tcPr>
            <w:tcW w:w="3402" w:type="dxa"/>
            <w:tcBorders>
              <w:top w:val="single" w:sz="4" w:space="0" w:color="auto"/>
              <w:left w:val="single" w:sz="4" w:space="0" w:color="auto"/>
              <w:bottom w:val="single" w:sz="4" w:space="0" w:color="auto"/>
              <w:right w:val="nil"/>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700,0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83A3D" w:rsidRPr="00F83A3D" w:rsidRDefault="00F83A3D" w:rsidP="00F83A3D">
            <w:pPr>
              <w:widowControl w:val="0"/>
              <w:tabs>
                <w:tab w:val="left" w:pos="1155"/>
              </w:tabs>
              <w:spacing w:after="0" w:line="240" w:lineRule="auto"/>
              <w:ind w:firstLine="709"/>
              <w:contextualSpacing/>
              <w:mirrorIndents/>
              <w:rPr>
                <w:rFonts w:ascii="Times New Roman" w:eastAsia="Courier New" w:hAnsi="Times New Roman" w:cs="Times New Roman"/>
                <w:color w:val="000000"/>
              </w:rPr>
            </w:pPr>
            <w:r w:rsidRPr="00F83A3D">
              <w:rPr>
                <w:rFonts w:ascii="Times New Roman" w:eastAsia="Courier New" w:hAnsi="Times New Roman" w:cs="Times New Roman"/>
                <w:color w:val="000000"/>
              </w:rPr>
              <w:t>асфальт</w:t>
            </w:r>
          </w:p>
        </w:tc>
      </w:tr>
    </w:tbl>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Для передвижения пешеходов предусмотрены тротуары преимущественно в грунтовом исполнении.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Транспортных организаций осуществляющих грузовые перевозки на территории сельского поселения не имеется.</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Ситуация, связанная с аварийностью на транспорте, неизменно сохраняет актуальность в связи с несоответствием дорожно-</w:t>
      </w:r>
      <w:proofErr w:type="spellStart"/>
      <w:r w:rsidRPr="00F83A3D">
        <w:rPr>
          <w:rFonts w:ascii="Times New Roman" w:eastAsia="Times New Roman" w:hAnsi="Times New Roman" w:cs="Times New Roman"/>
          <w:spacing w:val="3"/>
          <w:lang w:eastAsia="en-US"/>
        </w:rPr>
        <w:t>транспортно</w:t>
      </w:r>
      <w:proofErr w:type="spellEnd"/>
      <w:r w:rsidRPr="00F83A3D">
        <w:rPr>
          <w:rFonts w:ascii="Times New Roman" w:eastAsia="Times New Roman" w:hAnsi="Times New Roman" w:cs="Times New Roman"/>
          <w:spacing w:val="3"/>
          <w:lang w:eastAsia="en-US"/>
        </w:rPr>
        <w:t xml:space="preserve"> инфраструктуры потребностям участников дорожного движения, их низко дисциплиной, а также недостаточной эффективностью </w:t>
      </w:r>
      <w:proofErr w:type="gramStart"/>
      <w:r w:rsidRPr="00F83A3D">
        <w:rPr>
          <w:rFonts w:ascii="Times New Roman" w:eastAsia="Times New Roman" w:hAnsi="Times New Roman" w:cs="Times New Roman"/>
          <w:spacing w:val="3"/>
          <w:lang w:eastAsia="en-US"/>
        </w:rPr>
        <w:t>функционирования системы обеспечения безопасности дорожного движения</w:t>
      </w:r>
      <w:proofErr w:type="gramEnd"/>
      <w:r w:rsidRPr="00F83A3D">
        <w:rPr>
          <w:rFonts w:ascii="Times New Roman" w:eastAsia="Times New Roman" w:hAnsi="Times New Roman" w:cs="Times New Roman"/>
          <w:spacing w:val="3"/>
          <w:lang w:eastAsia="en-US"/>
        </w:rPr>
        <w:t>. В настоящее время решение проблемы обеспечения безопасности дорожного движения является одной из важнейших задач.</w:t>
      </w:r>
    </w:p>
    <w:p w:rsidR="00F83A3D" w:rsidRPr="00F83A3D" w:rsidRDefault="00F83A3D" w:rsidP="00F83A3D">
      <w:pPr>
        <w:widowControl w:val="0"/>
        <w:spacing w:after="0" w:line="240" w:lineRule="auto"/>
        <w:ind w:right="20" w:firstLine="709"/>
        <w:contextualSpacing/>
        <w:mirrorIndents/>
        <w:jc w:val="both"/>
        <w:rPr>
          <w:rFonts w:ascii="Times New Roman" w:eastAsia="Times New Roman" w:hAnsi="Times New Roman" w:cs="Times New Roman"/>
          <w:spacing w:val="3"/>
          <w:lang w:eastAsia="en-US"/>
        </w:rPr>
      </w:pPr>
      <w:r w:rsidRPr="00F83A3D">
        <w:rPr>
          <w:rFonts w:ascii="Times New Roman" w:eastAsia="Times New Roman" w:hAnsi="Times New Roman" w:cs="Times New Roman"/>
          <w:spacing w:val="3"/>
          <w:lang w:eastAsia="en-US"/>
        </w:rPr>
        <w:t xml:space="preserve">Технико-экономические показатели генерального плана Костинского сельского поселения </w:t>
      </w:r>
      <w:proofErr w:type="spellStart"/>
      <w:r w:rsidRPr="00F83A3D">
        <w:rPr>
          <w:rFonts w:ascii="Times New Roman" w:eastAsia="Times New Roman" w:hAnsi="Times New Roman" w:cs="Times New Roman"/>
          <w:spacing w:val="3"/>
          <w:lang w:eastAsia="en-US"/>
        </w:rPr>
        <w:t>Курманаевского</w:t>
      </w:r>
      <w:proofErr w:type="spellEnd"/>
      <w:r w:rsidRPr="00F83A3D">
        <w:rPr>
          <w:rFonts w:ascii="Times New Roman" w:eastAsia="Times New Roman" w:hAnsi="Times New Roman" w:cs="Times New Roman"/>
          <w:spacing w:val="3"/>
          <w:lang w:eastAsia="en-US"/>
        </w:rPr>
        <w:t xml:space="preserve"> района Оренбургской области.</w:t>
      </w:r>
    </w:p>
    <w:p w:rsidR="00F83A3D" w:rsidRPr="00F83A3D" w:rsidRDefault="00F83A3D" w:rsidP="00F83A3D">
      <w:pPr>
        <w:spacing w:after="0" w:line="240" w:lineRule="auto"/>
        <w:ind w:firstLine="709"/>
        <w:jc w:val="both"/>
        <w:rPr>
          <w:rFonts w:ascii="Times New Roman" w:eastAsia="Times New Roman" w:hAnsi="Times New Roman" w:cs="Times New Roman"/>
        </w:rPr>
      </w:pPr>
    </w:p>
    <w:p w:rsidR="00F83A3D" w:rsidRPr="00F83A3D" w:rsidRDefault="00F83A3D" w:rsidP="00F83A3D">
      <w:pPr>
        <w:keepNext/>
        <w:keepLines/>
        <w:spacing w:after="0" w:line="240" w:lineRule="auto"/>
        <w:ind w:firstLine="708"/>
        <w:jc w:val="both"/>
        <w:outlineLvl w:val="0"/>
        <w:rPr>
          <w:rFonts w:ascii="Times New Roman" w:eastAsia="Times New Roman" w:hAnsi="Times New Roman" w:cs="Times New Roman"/>
          <w:b/>
          <w:bCs/>
        </w:rPr>
      </w:pPr>
      <w:bookmarkStart w:id="17" w:name="_Toc116893366"/>
    </w:p>
    <w:p w:rsidR="00F83A3D" w:rsidRPr="00F83A3D" w:rsidRDefault="00F83A3D" w:rsidP="00F83A3D">
      <w:pPr>
        <w:keepNext/>
        <w:keepLines/>
        <w:spacing w:after="0" w:line="240" w:lineRule="auto"/>
        <w:ind w:firstLine="708"/>
        <w:jc w:val="both"/>
        <w:outlineLvl w:val="0"/>
        <w:rPr>
          <w:rFonts w:ascii="Times New Roman" w:eastAsia="Times New Roman" w:hAnsi="Times New Roman" w:cs="Times New Roman"/>
          <w:b/>
          <w:bCs/>
        </w:rPr>
      </w:pPr>
      <w:r w:rsidRPr="00F83A3D">
        <w:rPr>
          <w:rFonts w:ascii="Times New Roman" w:eastAsia="Times New Roman" w:hAnsi="Times New Roman" w:cs="Times New Roman"/>
          <w:b/>
          <w:bCs/>
        </w:rPr>
        <w:t>2.2 Зоны с особыми условиями использования территории</w:t>
      </w:r>
      <w:bookmarkEnd w:id="17"/>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w:t>
      </w:r>
      <w:proofErr w:type="spellStart"/>
      <w:r w:rsidRPr="00F83A3D">
        <w:rPr>
          <w:rFonts w:ascii="Times New Roman" w:eastAsia="Times New Roman" w:hAnsi="Times New Roman" w:cs="Times New Roman"/>
        </w:rPr>
        <w:t>водоохранные</w:t>
      </w:r>
      <w:proofErr w:type="spellEnd"/>
      <w:r w:rsidRPr="00F83A3D">
        <w:rPr>
          <w:rFonts w:ascii="Times New Roman" w:eastAsia="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w:t>
      </w:r>
      <w:proofErr w:type="gramStart"/>
      <w:r w:rsidRPr="00F83A3D">
        <w:rPr>
          <w:rFonts w:ascii="Times New Roman" w:eastAsia="Times New Roman" w:hAnsi="Times New Roman" w:cs="Times New Roman"/>
        </w:rPr>
        <w:t>.</w:t>
      </w:r>
      <w:proofErr w:type="gramEnd"/>
      <w:r w:rsidRPr="00F83A3D">
        <w:rPr>
          <w:rFonts w:ascii="Times New Roman" w:eastAsia="Times New Roman" w:hAnsi="Times New Roman" w:cs="Times New Roman"/>
        </w:rPr>
        <w:t xml:space="preserve"> (</w:t>
      </w:r>
      <w:proofErr w:type="gramStart"/>
      <w:r w:rsidRPr="00F83A3D">
        <w:rPr>
          <w:rFonts w:ascii="Times New Roman" w:eastAsia="Times New Roman" w:hAnsi="Times New Roman" w:cs="Times New Roman"/>
        </w:rPr>
        <w:t>п</w:t>
      </w:r>
      <w:proofErr w:type="gramEnd"/>
      <w:r w:rsidRPr="00F83A3D">
        <w:rPr>
          <w:rFonts w:ascii="Times New Roman" w:eastAsia="Times New Roman" w:hAnsi="Times New Roman" w:cs="Times New Roman"/>
        </w:rPr>
        <w:t xml:space="preserve">.4 ст. 1 Гр. К.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 xml:space="preserve">Границы указанных территорий определяются в соответствии с законодательством Российской Федерации, Оренбургской области и местных нормативных актов.  </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На картах материалов по обоснованию генерального плана показаны существующие (утвержденные) зоны с особыми условиями использования территории:</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-Зоны санитарной охраны источников питьевого и хозяйственно-бытового водоснабжения;</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-Охранная зона инженерных коммуникаций;</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-Санитарно-защитная зона;</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w:t>
      </w:r>
      <w:proofErr w:type="spellStart"/>
      <w:r w:rsidRPr="00F83A3D">
        <w:rPr>
          <w:rFonts w:ascii="Times New Roman" w:eastAsia="Times New Roman" w:hAnsi="Times New Roman" w:cs="Times New Roman"/>
        </w:rPr>
        <w:t>Водоохранная</w:t>
      </w:r>
      <w:proofErr w:type="spellEnd"/>
      <w:r w:rsidRPr="00F83A3D">
        <w:rPr>
          <w:rFonts w:ascii="Times New Roman" w:eastAsia="Times New Roman" w:hAnsi="Times New Roman" w:cs="Times New Roman"/>
        </w:rPr>
        <w:t xml:space="preserve"> зона;</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-Прибрежная защитная полоса;</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p>
    <w:p w:rsidR="00F83A3D" w:rsidRPr="00F83A3D" w:rsidRDefault="00F83A3D" w:rsidP="00F83A3D">
      <w:pPr>
        <w:keepNext/>
        <w:keepLines/>
        <w:spacing w:after="0" w:line="240" w:lineRule="auto"/>
        <w:ind w:firstLine="708"/>
        <w:jc w:val="both"/>
        <w:outlineLvl w:val="0"/>
        <w:rPr>
          <w:rFonts w:ascii="Times New Roman" w:eastAsia="Times New Roman" w:hAnsi="Times New Roman" w:cs="Times New Roman"/>
          <w:b/>
          <w:bCs/>
        </w:rPr>
      </w:pPr>
      <w:bookmarkStart w:id="18" w:name="_Toc20213981"/>
      <w:bookmarkStart w:id="19" w:name="_Toc69297727"/>
      <w:bookmarkStart w:id="20" w:name="_Toc71545815"/>
      <w:bookmarkStart w:id="21" w:name="_Toc116893367"/>
      <w:r w:rsidRPr="00F83A3D">
        <w:rPr>
          <w:rFonts w:ascii="Times New Roman" w:eastAsia="Times New Roman" w:hAnsi="Times New Roman" w:cs="Times New Roman"/>
          <w:b/>
          <w:bCs/>
        </w:rPr>
        <w:t>2.3 Территории объектов культурного наследия</w:t>
      </w:r>
      <w:bookmarkEnd w:id="18"/>
      <w:bookmarkEnd w:id="19"/>
      <w:bookmarkEnd w:id="20"/>
      <w:bookmarkEnd w:id="21"/>
    </w:p>
    <w:p w:rsidR="00F83A3D" w:rsidRPr="00F83A3D" w:rsidRDefault="00F83A3D" w:rsidP="00F83A3D">
      <w:pPr>
        <w:spacing w:after="0" w:line="240" w:lineRule="auto"/>
        <w:ind w:firstLine="708"/>
        <w:jc w:val="both"/>
        <w:rPr>
          <w:rFonts w:ascii="Times New Roman" w:eastAsia="Times New Roman" w:hAnsi="Times New Roman" w:cs="Times New Roman"/>
          <w:bCs/>
        </w:rPr>
      </w:pPr>
      <w:proofErr w:type="gramStart"/>
      <w:r w:rsidRPr="00F83A3D">
        <w:rPr>
          <w:rFonts w:ascii="Times New Roman" w:eastAsia="Times New Roman" w:hAnsi="Times New Roman" w:cs="Times New Roman"/>
          <w:bCs/>
        </w:rPr>
        <w:t>Федеральный закон от 25.06.2002 г. №73-ФЗ «Об объектах культурного наследия (памятниках истории и культуры) народов Российской Федерации»  (ред. от 29.07.2017)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w:t>
      </w:r>
      <w:proofErr w:type="gramEnd"/>
      <w:r w:rsidRPr="00F83A3D">
        <w:rPr>
          <w:rFonts w:ascii="Times New Roman" w:eastAsia="Times New Roman" w:hAnsi="Times New Roman" w:cs="Times New Roman"/>
          <w:bCs/>
        </w:rPr>
        <w:t xml:space="preserve">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F83A3D" w:rsidRPr="00F83A3D" w:rsidRDefault="00F83A3D" w:rsidP="00F83A3D">
      <w:pPr>
        <w:spacing w:after="0" w:line="240" w:lineRule="auto"/>
        <w:ind w:firstLine="708"/>
        <w:jc w:val="both"/>
        <w:rPr>
          <w:rFonts w:ascii="Times New Roman" w:eastAsia="Times New Roman" w:hAnsi="Times New Roman" w:cs="Times New Roman"/>
          <w:bCs/>
        </w:rPr>
      </w:pPr>
      <w:proofErr w:type="gramStart"/>
      <w:r w:rsidRPr="00F83A3D">
        <w:rPr>
          <w:rFonts w:ascii="Times New Roman" w:eastAsia="Times New Roman" w:hAnsi="Times New Roman" w:cs="Times New Roman"/>
          <w:bCs/>
        </w:rPr>
        <w:t>Согласно</w:t>
      </w:r>
      <w:proofErr w:type="gramEnd"/>
      <w:r w:rsidRPr="00F83A3D">
        <w:rPr>
          <w:rFonts w:ascii="Times New Roman" w:eastAsia="Times New Roman" w:hAnsi="Times New Roman" w:cs="Times New Roman"/>
          <w:bCs/>
        </w:rPr>
        <w:t xml:space="preserve"> Федерального закона от 25.06.2002 г. №73-ФЗ:</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1. </w:t>
      </w:r>
      <w:proofErr w:type="gramStart"/>
      <w:r w:rsidRPr="00F83A3D">
        <w:rPr>
          <w:rFonts w:ascii="Times New Roman" w:eastAsia="Times New Roman" w:hAnsi="Times New Roman" w:cs="Times New Roman"/>
          <w:bCs/>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83A3D">
        <w:rPr>
          <w:rFonts w:ascii="Times New Roman" w:eastAsia="Times New Roman" w:hAnsi="Times New Roman" w:cs="Times New Roman"/>
          <w:bCs/>
        </w:rPr>
        <w:t xml:space="preserve"> исключением строительства и реконструкции линейных объектов.</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3. Границы защитной зоны объекта культурного наследия устанавливаются:</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6. Защитная зона объекта культурного наследия прекращает существование со дня </w:t>
      </w:r>
      <w:proofErr w:type="gramStart"/>
      <w:r w:rsidRPr="00F83A3D">
        <w:rPr>
          <w:rFonts w:ascii="Times New Roman" w:eastAsia="Times New Roman" w:hAnsi="Times New Roman" w:cs="Times New Roman"/>
          <w:bCs/>
        </w:rPr>
        <w:t>утверждения проекта зон охраны такого объекта культурного наследия</w:t>
      </w:r>
      <w:proofErr w:type="gramEnd"/>
      <w:r w:rsidRPr="00F83A3D">
        <w:rPr>
          <w:rFonts w:ascii="Times New Roman" w:eastAsia="Times New Roman" w:hAnsi="Times New Roman" w:cs="Times New Roman"/>
          <w:bCs/>
        </w:rPr>
        <w:t>.</w:t>
      </w:r>
    </w:p>
    <w:p w:rsidR="00F83A3D" w:rsidRPr="00F83A3D" w:rsidRDefault="00F83A3D" w:rsidP="00F83A3D">
      <w:pPr>
        <w:spacing w:after="0" w:line="240" w:lineRule="auto"/>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roofErr w:type="gramStart"/>
      <w:r w:rsidRPr="00F83A3D">
        <w:rPr>
          <w:rFonts w:ascii="Times New Roman" w:eastAsia="Times New Roman" w:hAnsi="Times New Roman" w:cs="Times New Roman"/>
          <w:bCs/>
        </w:rPr>
        <w:t>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w:t>
      </w:r>
      <w:proofErr w:type="gramEnd"/>
      <w:r w:rsidRPr="00F83A3D">
        <w:rPr>
          <w:rFonts w:ascii="Times New Roman" w:eastAsia="Times New Roman" w:hAnsi="Times New Roman" w:cs="Times New Roman"/>
          <w:bCs/>
        </w:rPr>
        <w:t xml:space="preserve"> охраны объектов культурного наследия Оренбургской области.</w:t>
      </w:r>
      <w:bookmarkStart w:id="22" w:name="_Toc20213982"/>
      <w:bookmarkStart w:id="23" w:name="_Toc69297728"/>
      <w:bookmarkStart w:id="24" w:name="_Toc71545816"/>
    </w:p>
    <w:p w:rsidR="00F83A3D" w:rsidRPr="00F83A3D" w:rsidRDefault="00F83A3D" w:rsidP="00F83A3D">
      <w:pPr>
        <w:spacing w:after="0" w:line="240" w:lineRule="auto"/>
        <w:ind w:firstLine="708"/>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Памятники археологического наследия представляют собой уникальную ценность и являются неотъемлемой частью культурного наследия. Перечень объектов археологического наследия, расположенных на территории Костинский сельсовет </w:t>
      </w:r>
      <w:proofErr w:type="spellStart"/>
      <w:r w:rsidRPr="00F83A3D">
        <w:rPr>
          <w:rFonts w:ascii="Times New Roman" w:eastAsia="Times New Roman" w:hAnsi="Times New Roman" w:cs="Times New Roman"/>
          <w:bCs/>
        </w:rPr>
        <w:t>Курманаевского</w:t>
      </w:r>
      <w:proofErr w:type="spellEnd"/>
      <w:r w:rsidRPr="00F83A3D">
        <w:rPr>
          <w:rFonts w:ascii="Times New Roman" w:eastAsia="Times New Roman" w:hAnsi="Times New Roman" w:cs="Times New Roman"/>
          <w:bCs/>
        </w:rPr>
        <w:t xml:space="preserve"> района Оренбургской области:</w:t>
      </w:r>
    </w:p>
    <w:p w:rsidR="00F83A3D" w:rsidRPr="00F83A3D" w:rsidRDefault="00F83A3D" w:rsidP="000B04EB">
      <w:pPr>
        <w:numPr>
          <w:ilvl w:val="0"/>
          <w:numId w:val="7"/>
        </w:numPr>
        <w:spacing w:after="0" w:line="240" w:lineRule="auto"/>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Одиночный курган 1 курган (местоположение - с. Костино, в 4 км к ВСВ от села, имеет статус Федерального значения, утвержден Постановление Законодательного Собрания Оренбургской области от 06.10.1998 г. № 118/21.). </w:t>
      </w:r>
    </w:p>
    <w:p w:rsidR="00F83A3D" w:rsidRPr="00F83A3D" w:rsidRDefault="00F83A3D" w:rsidP="00F83A3D">
      <w:pPr>
        <w:spacing w:after="0" w:line="240" w:lineRule="auto"/>
        <w:jc w:val="both"/>
        <w:rPr>
          <w:rFonts w:ascii="Times New Roman" w:eastAsia="Times New Roman" w:hAnsi="Times New Roman" w:cs="Times New Roman"/>
          <w:bCs/>
        </w:rPr>
      </w:pPr>
      <w:r w:rsidRPr="00F83A3D">
        <w:rPr>
          <w:rFonts w:ascii="Times New Roman" w:eastAsia="Times New Roman" w:hAnsi="Times New Roman" w:cs="Times New Roman"/>
          <w:bCs/>
        </w:rPr>
        <w:t>На картах памятник археологии нанесен условно и не отражают их реального расположения на местности.</w:t>
      </w:r>
    </w:p>
    <w:p w:rsidR="00F83A3D" w:rsidRPr="00F83A3D" w:rsidRDefault="00F83A3D" w:rsidP="00F8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rPr>
      </w:pPr>
    </w:p>
    <w:p w:rsidR="00F83A3D" w:rsidRPr="00F83A3D" w:rsidRDefault="00F83A3D" w:rsidP="00F83A3D">
      <w:pPr>
        <w:keepNext/>
        <w:keepLines/>
        <w:spacing w:after="0" w:line="240" w:lineRule="auto"/>
        <w:ind w:firstLine="708"/>
        <w:jc w:val="both"/>
        <w:outlineLvl w:val="0"/>
        <w:rPr>
          <w:rFonts w:ascii="Times New Roman" w:eastAsia="Times New Roman" w:hAnsi="Times New Roman" w:cs="Times New Roman"/>
          <w:b/>
          <w:bCs/>
        </w:rPr>
      </w:pPr>
      <w:bookmarkStart w:id="25" w:name="_Toc116893368"/>
      <w:r w:rsidRPr="00F83A3D">
        <w:rPr>
          <w:rFonts w:ascii="Times New Roman" w:eastAsia="Times New Roman" w:hAnsi="Times New Roman" w:cs="Times New Roman"/>
          <w:b/>
          <w:bCs/>
        </w:rPr>
        <w:t>2.4</w:t>
      </w:r>
      <w:proofErr w:type="gramStart"/>
      <w:r w:rsidRPr="00F83A3D">
        <w:rPr>
          <w:rFonts w:ascii="Times New Roman" w:eastAsia="Times New Roman" w:hAnsi="Times New Roman" w:cs="Times New Roman"/>
          <w:b/>
          <w:bCs/>
        </w:rPr>
        <w:t xml:space="preserve"> О</w:t>
      </w:r>
      <w:proofErr w:type="gramEnd"/>
      <w:r w:rsidRPr="00F83A3D">
        <w:rPr>
          <w:rFonts w:ascii="Times New Roman" w:eastAsia="Times New Roman" w:hAnsi="Times New Roman" w:cs="Times New Roman"/>
          <w:b/>
          <w:bCs/>
        </w:rPr>
        <w:t>собо охраняемые природные территории</w:t>
      </w:r>
      <w:bookmarkEnd w:id="22"/>
      <w:bookmarkEnd w:id="23"/>
      <w:bookmarkEnd w:id="24"/>
      <w:bookmarkEnd w:id="25"/>
    </w:p>
    <w:p w:rsidR="00F83A3D" w:rsidRPr="00F83A3D" w:rsidRDefault="00F83A3D" w:rsidP="00F83A3D">
      <w:pPr>
        <w:widowControl w:val="0"/>
        <w:spacing w:after="0"/>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Особо охраняемые природные территории на территории Костинского сельсовета не расположено. </w:t>
      </w:r>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rPr>
      </w:pPr>
      <w:bookmarkStart w:id="26" w:name="_Toc116893369"/>
      <w:r w:rsidRPr="00F83A3D">
        <w:rPr>
          <w:rFonts w:ascii="Times New Roman" w:eastAsia="Times New Roman" w:hAnsi="Times New Roman" w:cs="Times New Roman"/>
          <w:b/>
          <w:bCs/>
        </w:rPr>
        <w:t>2.5 Архитектурно-планировочная организация и функциональное зонирование</w:t>
      </w:r>
      <w:bookmarkEnd w:id="26"/>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утвержденного генерального плана и внесенных изменений.</w:t>
      </w:r>
    </w:p>
    <w:p w:rsidR="00F83A3D" w:rsidRPr="00F83A3D" w:rsidRDefault="00F83A3D" w:rsidP="00F83A3D">
      <w:pP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В генеральном плане определены резервные территории для строительства, возможности территориального развития. В основу разработки проекта положены результаты комплексного анализа территории.</w:t>
      </w:r>
    </w:p>
    <w:p w:rsidR="00F83A3D" w:rsidRPr="00F83A3D" w:rsidRDefault="00F83A3D" w:rsidP="00F83A3D">
      <w:pPr>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Базовые принципы проектных предложений:</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-формирование компактного поселкового образования;</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-улучшения среды обитания в целом, регенерация (реорганизация) повышение качества поселковой среды;</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-максимально возможный учёт природно-экологических и санитарно-гигиенических ограничений;</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-размещение производственных и коммунально-складских объектов в новых  производственных и коммунально-складских зонах и в существующих производственных зонах.</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К моменту разработки проекта  существующая планировочная структура населенных пунктов сохраняет исторически сложившуюся систему улиц.</w:t>
      </w:r>
    </w:p>
    <w:p w:rsidR="00F83A3D" w:rsidRPr="00F83A3D" w:rsidRDefault="00F83A3D" w:rsidP="00F83A3D">
      <w:pPr>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u w:val="single"/>
        </w:rPr>
        <w:t>Архитектурно-</w:t>
      </w:r>
      <w:proofErr w:type="gramStart"/>
      <w:r w:rsidRPr="00F83A3D">
        <w:rPr>
          <w:rFonts w:ascii="Times New Roman" w:eastAsia="Times New Roman" w:hAnsi="Times New Roman" w:cs="Times New Roman"/>
          <w:u w:val="single"/>
        </w:rPr>
        <w:t>планировочное решение</w:t>
      </w:r>
      <w:proofErr w:type="gramEnd"/>
      <w:r w:rsidRPr="00F83A3D">
        <w:rPr>
          <w:rFonts w:ascii="Times New Roman" w:eastAsia="Times New Roman" w:hAnsi="Times New Roman" w:cs="Times New Roman"/>
        </w:rPr>
        <w:t>, заложенное в генплан, базируется на сложившейся планировочной структуре посёлка, развивая и дополняя её с учётом современных требований.</w:t>
      </w:r>
    </w:p>
    <w:p w:rsidR="00F83A3D" w:rsidRPr="00F83A3D" w:rsidRDefault="00F83A3D" w:rsidP="00F83A3D">
      <w:pPr>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u w:val="single"/>
        </w:rPr>
        <w:t>Главная цель</w:t>
      </w:r>
      <w:r w:rsidRPr="00F83A3D">
        <w:rPr>
          <w:rFonts w:ascii="Times New Roman" w:eastAsia="Times New Roman" w:hAnsi="Times New Roman" w:cs="Times New Roman"/>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rsidR="00F83A3D" w:rsidRPr="00F83A3D" w:rsidRDefault="00F83A3D" w:rsidP="00F83A3D">
      <w:pPr>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rsidR="00F83A3D" w:rsidRPr="00F83A3D" w:rsidRDefault="00F83A3D" w:rsidP="00F83A3D">
      <w:pPr>
        <w:spacing w:after="0" w:line="240" w:lineRule="auto"/>
        <w:ind w:firstLine="708"/>
        <w:jc w:val="both"/>
        <w:rPr>
          <w:rFonts w:ascii="Times New Roman" w:eastAsia="Times New Roman" w:hAnsi="Times New Roman" w:cs="Times New Roman"/>
        </w:rPr>
      </w:pPr>
    </w:p>
    <w:p w:rsidR="00F83A3D" w:rsidRPr="00F83A3D" w:rsidRDefault="00F83A3D" w:rsidP="00F83A3D">
      <w:pPr>
        <w:keepNext/>
        <w:keepLines/>
        <w:spacing w:before="200" w:after="0"/>
        <w:ind w:firstLine="708"/>
        <w:outlineLvl w:val="1"/>
        <w:rPr>
          <w:rFonts w:ascii="Cambria" w:eastAsia="Times New Roman" w:hAnsi="Cambria" w:cs="Times New Roman"/>
          <w:b/>
          <w:bCs/>
        </w:rPr>
      </w:pPr>
      <w:bookmarkStart w:id="27" w:name="_Toc116893370"/>
      <w:r w:rsidRPr="00F83A3D">
        <w:rPr>
          <w:rFonts w:ascii="Cambria" w:eastAsia="Times New Roman" w:hAnsi="Cambria" w:cs="Times New Roman"/>
          <w:b/>
          <w:bCs/>
        </w:rPr>
        <w:t>2.5.1 Развитие и совершенствование функционального зонирования.</w:t>
      </w:r>
      <w:bookmarkEnd w:id="27"/>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Проектом предусмотрены следующие зоны:</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-жилая зона;</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-общественно-деловая зона;</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-зона инженерной инфраструктуры;</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-зона транспортной инфраструктуры;</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-зона сельскохозяйственного использования;</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-зона лесов;</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-зона рекреационного назначения;</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-зона кладбищ;</w:t>
      </w:r>
    </w:p>
    <w:p w:rsidR="00F83A3D" w:rsidRPr="00F83A3D" w:rsidRDefault="00F83A3D" w:rsidP="000B04EB">
      <w:pPr>
        <w:numPr>
          <w:ilvl w:val="0"/>
          <w:numId w:val="4"/>
        </w:numPr>
        <w:spacing w:after="0" w:line="240" w:lineRule="auto"/>
        <w:ind w:left="0" w:firstLine="851"/>
        <w:jc w:val="both"/>
        <w:rPr>
          <w:rFonts w:ascii="Times New Roman" w:eastAsia="Times New Roman" w:hAnsi="Times New Roman" w:cs="Times New Roman"/>
        </w:rPr>
      </w:pPr>
      <w:r w:rsidRPr="00F83A3D">
        <w:rPr>
          <w:rFonts w:ascii="Times New Roman" w:eastAsia="Times New Roman" w:hAnsi="Times New Roman" w:cs="Times New Roman"/>
        </w:rPr>
        <w:t>-зоны специального назначения.</w:t>
      </w:r>
    </w:p>
    <w:p w:rsidR="00F83A3D" w:rsidRPr="00F83A3D" w:rsidRDefault="00F83A3D" w:rsidP="000B04EB">
      <w:pPr>
        <w:numPr>
          <w:ilvl w:val="0"/>
          <w:numId w:val="4"/>
        </w:numPr>
        <w:spacing w:after="0" w:line="240" w:lineRule="auto"/>
        <w:ind w:left="0" w:right="-1" w:firstLine="851"/>
        <w:contextualSpacing/>
        <w:jc w:val="both"/>
        <w:rPr>
          <w:rFonts w:ascii="Times New Roman" w:eastAsia="Times New Roman" w:hAnsi="Times New Roman" w:cs="Times New Roman"/>
        </w:rPr>
      </w:pPr>
    </w:p>
    <w:p w:rsidR="00F83A3D" w:rsidRPr="00F83A3D" w:rsidRDefault="00F83A3D" w:rsidP="00F83A3D">
      <w:pPr>
        <w:spacing w:after="0" w:line="240" w:lineRule="auto"/>
        <w:ind w:firstLine="709"/>
        <w:jc w:val="both"/>
        <w:rPr>
          <w:rFonts w:ascii="Times New Roman" w:eastAsia="Times New Roman" w:hAnsi="Times New Roman" w:cs="Times New Roman"/>
          <w:b/>
          <w:i/>
        </w:rPr>
      </w:pPr>
      <w:r w:rsidRPr="00F83A3D">
        <w:rPr>
          <w:rFonts w:ascii="Times New Roman" w:eastAsia="Times New Roman" w:hAnsi="Times New Roman" w:cs="Times New Roman"/>
          <w:b/>
          <w:i/>
        </w:rPr>
        <w:t>Жилая зона</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w:t>
      </w:r>
      <w:proofErr w:type="gramStart"/>
      <w:r w:rsidRPr="00F83A3D">
        <w:rPr>
          <w:rFonts w:ascii="Times New Roman" w:eastAsia="Times New Roman" w:hAnsi="Times New Roman" w:cs="Times New Roman"/>
          <w:bCs/>
        </w:rPr>
        <w:t>C</w:t>
      </w:r>
      <w:proofErr w:type="gramEnd"/>
      <w:r w:rsidRPr="00F83A3D">
        <w:rPr>
          <w:rFonts w:ascii="Times New Roman" w:eastAsia="Times New Roman" w:hAnsi="Times New Roman" w:cs="Times New Roman"/>
          <w:bCs/>
        </w:rPr>
        <w:t>П   42.13330.2016 «Градостроительство. Планировка и застройка городских и сельских поселений», не допускается размещать в жилых зонах.</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В планируемых жилых зонах размещаются дома усадебные с приусадебными участками 6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F83A3D">
        <w:rPr>
          <w:rFonts w:ascii="Times New Roman" w:eastAsia="Times New Roman" w:hAnsi="Times New Roman" w:cs="Times New Roman"/>
          <w:bCs/>
        </w:rPr>
        <w:t>т.ч</w:t>
      </w:r>
      <w:proofErr w:type="spellEnd"/>
      <w:r w:rsidRPr="00F83A3D">
        <w:rPr>
          <w:rFonts w:ascii="Times New Roman" w:eastAsia="Times New Roman" w:hAnsi="Times New Roman" w:cs="Times New Roman"/>
          <w:bCs/>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К жилым зонам относятся также части территории садово-дачной застройки, расположенной в пределах границ населенного пункта.</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В основе проектных решений по формированию жилой среды использовались следующие принципы:</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F83A3D">
        <w:rPr>
          <w:rFonts w:ascii="Times New Roman" w:eastAsia="Times New Roman" w:hAnsi="Times New Roman" w:cs="Times New Roman"/>
          <w:bCs/>
        </w:rPr>
        <w:t>инсолируемых</w:t>
      </w:r>
      <w:proofErr w:type="spellEnd"/>
      <w:r w:rsidRPr="00F83A3D">
        <w:rPr>
          <w:rFonts w:ascii="Times New Roman" w:eastAsia="Times New Roman" w:hAnsi="Times New Roman" w:cs="Times New Roman"/>
          <w:bCs/>
        </w:rPr>
        <w:t>, расположенных выше по рельефу и течению рек по отношению к производственным объектам;</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sidRPr="00F83A3D">
        <w:rPr>
          <w:rFonts w:ascii="Times New Roman" w:eastAsia="Times New Roman" w:hAnsi="Times New Roman" w:cs="Times New Roman"/>
          <w:bCs/>
        </w:rPr>
        <w:t>дств гр</w:t>
      </w:r>
      <w:proofErr w:type="gramEnd"/>
      <w:r w:rsidRPr="00F83A3D">
        <w:rPr>
          <w:rFonts w:ascii="Times New Roman" w:eastAsia="Times New Roman" w:hAnsi="Times New Roman" w:cs="Times New Roman"/>
          <w:bCs/>
        </w:rPr>
        <w:t>аждан и за счёт участия в государственных и областных целевых программах;</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выход на показатель обеспеченности не менее 30 м кв. общей площади на человека.</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Основные проектные предложения в решении жилищной проблемы и новая жилищная политика:</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освоение новых площадок под жилищное строительство;</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-наращивание темпов строительства жилья за счет индивидуального строительства;</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ликвидация ветхого, аварийного фонда;</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Основные параметры застройки жилых зон:</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Тип застройки – усадебный.</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Площадь участка под индивидуальную застройку - *</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Этажность – *</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данные характеристики устанавливаются градостроительным регламентом Правил землепользования и застройки</w:t>
      </w:r>
    </w:p>
    <w:p w:rsidR="00F83A3D" w:rsidRPr="00F83A3D" w:rsidRDefault="00F83A3D" w:rsidP="00F83A3D">
      <w:pPr>
        <w:spacing w:after="0" w:line="240" w:lineRule="auto"/>
        <w:jc w:val="both"/>
        <w:rPr>
          <w:rFonts w:ascii="Times New Roman" w:eastAsia="Times New Roman" w:hAnsi="Times New Roman" w:cs="Times New Roman"/>
          <w:bCs/>
        </w:rPr>
      </w:pPr>
    </w:p>
    <w:p w:rsidR="00F83A3D" w:rsidRPr="00F83A3D" w:rsidRDefault="00F83A3D" w:rsidP="00F83A3D">
      <w:pPr>
        <w:suppressAutoHyphens/>
        <w:spacing w:after="0" w:line="240" w:lineRule="auto"/>
        <w:ind w:firstLine="709"/>
        <w:jc w:val="both"/>
        <w:rPr>
          <w:rFonts w:ascii="Times New Roman" w:eastAsia="Times New Roman" w:hAnsi="Times New Roman" w:cs="Times New Roman"/>
          <w:b/>
          <w:bCs/>
          <w:i/>
          <w:color w:val="000000"/>
          <w:lang w:eastAsia="ar-SA"/>
        </w:rPr>
      </w:pPr>
      <w:r w:rsidRPr="00F83A3D">
        <w:rPr>
          <w:rFonts w:ascii="Times New Roman" w:eastAsia="Times New Roman" w:hAnsi="Times New Roman" w:cs="Times New Roman"/>
          <w:b/>
          <w:bCs/>
          <w:i/>
          <w:color w:val="000000"/>
          <w:lang w:eastAsia="ar-SA"/>
        </w:rPr>
        <w:t>Общественно-деловые зоны</w:t>
      </w:r>
    </w:p>
    <w:p w:rsidR="00F83A3D" w:rsidRPr="00F83A3D" w:rsidRDefault="00F83A3D" w:rsidP="00F83A3D">
      <w:pPr>
        <w:spacing w:after="0" w:line="240" w:lineRule="auto"/>
        <w:ind w:firstLine="709"/>
        <w:jc w:val="both"/>
        <w:rPr>
          <w:rFonts w:ascii="Times New Roman" w:eastAsia="Times New Roman" w:hAnsi="Times New Roman" w:cs="Times New Roman"/>
          <w:bCs/>
        </w:rPr>
      </w:pPr>
      <w:proofErr w:type="gramStart"/>
      <w:r w:rsidRPr="00F83A3D">
        <w:rPr>
          <w:rFonts w:ascii="Times New Roman" w:eastAsia="Times New Roman" w:hAnsi="Times New Roman" w:cs="Times New Roman"/>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F83A3D">
        <w:rPr>
          <w:rFonts w:ascii="Times New Roman" w:eastAsia="Times New Roman" w:hAnsi="Times New Roman" w:cs="Times New Roman"/>
          <w:bCs/>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r w:rsidRPr="00F83A3D">
        <w:rPr>
          <w:rFonts w:ascii="Times New Roman" w:eastAsia="Times New Roman" w:hAnsi="Times New Roman" w:cs="Times New Roman"/>
          <w:bCs/>
        </w:rPr>
        <w:tab/>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F83A3D" w:rsidRPr="00F83A3D" w:rsidRDefault="00F83A3D" w:rsidP="00F83A3D">
      <w:pPr>
        <w:spacing w:after="0" w:line="240" w:lineRule="auto"/>
        <w:ind w:firstLine="709"/>
        <w:contextualSpacing/>
        <w:jc w:val="both"/>
        <w:rPr>
          <w:rFonts w:ascii="Times New Roman" w:eastAsia="Times New Roman" w:hAnsi="Times New Roman" w:cs="Times New Roman"/>
          <w:bCs/>
        </w:rPr>
      </w:pPr>
      <w:proofErr w:type="gramStart"/>
      <w:r w:rsidRPr="00F83A3D">
        <w:rPr>
          <w:rFonts w:ascii="Times New Roman" w:eastAsia="Times New Roman" w:hAnsi="Times New Roman" w:cs="Times New Roman"/>
          <w:bCs/>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F83A3D">
        <w:rPr>
          <w:rFonts w:ascii="Times New Roman" w:eastAsia="Times New Roman" w:hAnsi="Times New Roman" w:cs="Times New Roman"/>
          <w:bCs/>
        </w:rPr>
        <w:t xml:space="preserve"> </w:t>
      </w:r>
      <w:proofErr w:type="gramStart"/>
      <w:r w:rsidRPr="00F83A3D">
        <w:rPr>
          <w:rFonts w:ascii="Times New Roman" w:eastAsia="Times New Roman" w:hAnsi="Times New Roman" w:cs="Times New Roman"/>
          <w:bCs/>
        </w:rPr>
        <w:t>22 июля 2008 г. № 123-ФЗ).</w:t>
      </w:r>
      <w:proofErr w:type="gramEnd"/>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Cs/>
        </w:rPr>
        <w:t xml:space="preserve">Предельные значения коэффициентов застройки и коэффициентов плотности застройки территории жилых и общественно-деловых зон принимается </w:t>
      </w:r>
      <w:proofErr w:type="gramStart"/>
      <w:r w:rsidRPr="00F83A3D">
        <w:rPr>
          <w:rFonts w:ascii="Times New Roman" w:eastAsia="Times New Roman" w:hAnsi="Times New Roman" w:cs="Times New Roman"/>
          <w:bCs/>
        </w:rPr>
        <w:t>согласно правил</w:t>
      </w:r>
      <w:proofErr w:type="gramEnd"/>
      <w:r w:rsidRPr="00F83A3D">
        <w:rPr>
          <w:rFonts w:ascii="Times New Roman" w:eastAsia="Times New Roman" w:hAnsi="Times New Roman" w:cs="Times New Roman"/>
          <w:bCs/>
        </w:rPr>
        <w:t xml:space="preserve"> землепользования и застройки.</w:t>
      </w:r>
    </w:p>
    <w:p w:rsidR="00F83A3D" w:rsidRPr="00F83A3D" w:rsidRDefault="00F83A3D" w:rsidP="00F83A3D">
      <w:pPr>
        <w:spacing w:after="0" w:line="240" w:lineRule="auto"/>
        <w:jc w:val="both"/>
        <w:rPr>
          <w:rFonts w:ascii="Times New Roman" w:eastAsia="Times New Roman" w:hAnsi="Times New Roman" w:cs="Times New Roman"/>
        </w:rPr>
      </w:pPr>
    </w:p>
    <w:p w:rsidR="00F83A3D" w:rsidRPr="00F83A3D" w:rsidRDefault="00F83A3D" w:rsidP="00F83A3D">
      <w:pPr>
        <w:spacing w:after="0" w:line="240" w:lineRule="auto"/>
        <w:ind w:left="851"/>
        <w:jc w:val="both"/>
        <w:rPr>
          <w:rFonts w:ascii="Times New Roman" w:eastAsia="Times New Roman" w:hAnsi="Times New Roman" w:cs="Times New Roman"/>
          <w:b/>
          <w:bCs/>
        </w:rPr>
      </w:pPr>
      <w:r w:rsidRPr="00F83A3D">
        <w:rPr>
          <w:rFonts w:ascii="Times New Roman" w:eastAsia="Times New Roman" w:hAnsi="Times New Roman" w:cs="Times New Roman"/>
          <w:b/>
          <w:bCs/>
          <w:i/>
          <w:color w:val="000000"/>
        </w:rPr>
        <w:t>Зона рекреационного назначения</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При размещении скверов и садов следует максимально сохранять участки с существующими насаждениями и водоемами.</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F83A3D" w:rsidRPr="00F83A3D" w:rsidRDefault="00F83A3D" w:rsidP="00F83A3D">
      <w:pPr>
        <w:spacing w:after="0" w:line="240" w:lineRule="auto"/>
        <w:ind w:left="851"/>
        <w:jc w:val="both"/>
        <w:rPr>
          <w:rFonts w:ascii="Times New Roman" w:eastAsia="Times New Roman" w:hAnsi="Times New Roman" w:cs="Times New Roman"/>
          <w:b/>
          <w:bCs/>
        </w:rPr>
      </w:pPr>
      <w:r w:rsidRPr="00F83A3D">
        <w:rPr>
          <w:rFonts w:ascii="Times New Roman" w:eastAsia="Times New Roman" w:hAnsi="Times New Roman" w:cs="Times New Roman"/>
          <w:b/>
          <w:bCs/>
        </w:rPr>
        <w:t>Основные параметры зоны рекреационного назначения.</w:t>
      </w:r>
    </w:p>
    <w:p w:rsidR="00F83A3D" w:rsidRPr="00F83A3D" w:rsidRDefault="00F83A3D" w:rsidP="00F83A3D">
      <w:pPr>
        <w:spacing w:after="0" w:line="240" w:lineRule="auto"/>
        <w:ind w:left="851"/>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Площадь садов и скверов не менее, </w:t>
      </w:r>
      <w:proofErr w:type="gramStart"/>
      <w:r w:rsidRPr="00F83A3D">
        <w:rPr>
          <w:rFonts w:ascii="Times New Roman" w:eastAsia="Times New Roman" w:hAnsi="Times New Roman" w:cs="Times New Roman"/>
          <w:bCs/>
        </w:rPr>
        <w:t>га</w:t>
      </w:r>
      <w:proofErr w:type="gramEnd"/>
      <w:r w:rsidRPr="00F83A3D">
        <w:rPr>
          <w:rFonts w:ascii="Times New Roman" w:eastAsia="Times New Roman" w:hAnsi="Times New Roman" w:cs="Times New Roman"/>
          <w:bCs/>
        </w:rPr>
        <w:t>:</w:t>
      </w:r>
    </w:p>
    <w:p w:rsidR="00F83A3D" w:rsidRPr="00F83A3D" w:rsidRDefault="00F83A3D" w:rsidP="00F83A3D">
      <w:pPr>
        <w:spacing w:after="0" w:line="240" w:lineRule="auto"/>
        <w:ind w:left="851"/>
        <w:jc w:val="both"/>
        <w:rPr>
          <w:rFonts w:ascii="Times New Roman" w:eastAsia="Times New Roman" w:hAnsi="Times New Roman" w:cs="Times New Roman"/>
          <w:bCs/>
        </w:rPr>
      </w:pPr>
      <w:r w:rsidRPr="00F83A3D">
        <w:rPr>
          <w:rFonts w:ascii="Times New Roman" w:eastAsia="Times New Roman" w:hAnsi="Times New Roman" w:cs="Times New Roman"/>
          <w:bCs/>
        </w:rPr>
        <w:t>садов жилых районов .........................  3</w:t>
      </w:r>
    </w:p>
    <w:p w:rsidR="00F83A3D" w:rsidRPr="00F83A3D" w:rsidRDefault="00F83A3D" w:rsidP="00F83A3D">
      <w:pPr>
        <w:spacing w:after="0" w:line="240" w:lineRule="auto"/>
        <w:ind w:left="851"/>
        <w:jc w:val="both"/>
        <w:rPr>
          <w:rFonts w:ascii="Times New Roman" w:eastAsia="Times New Roman" w:hAnsi="Times New Roman" w:cs="Times New Roman"/>
          <w:bCs/>
        </w:rPr>
      </w:pPr>
      <w:r w:rsidRPr="00F83A3D">
        <w:rPr>
          <w:rFonts w:ascii="Times New Roman" w:eastAsia="Times New Roman" w:hAnsi="Times New Roman" w:cs="Times New Roman"/>
          <w:bCs/>
        </w:rPr>
        <w:t>скверов ...............................................  0,5</w:t>
      </w:r>
    </w:p>
    <w:p w:rsidR="00F83A3D" w:rsidRPr="00F83A3D" w:rsidRDefault="00F83A3D" w:rsidP="00F83A3D">
      <w:pPr>
        <w:spacing w:after="0" w:line="240" w:lineRule="auto"/>
        <w:ind w:left="851"/>
        <w:jc w:val="both"/>
        <w:rPr>
          <w:rFonts w:ascii="Times New Roman" w:eastAsia="Times New Roman" w:hAnsi="Times New Roman" w:cs="Times New Roman"/>
          <w:bCs/>
        </w:rPr>
      </w:pPr>
    </w:p>
    <w:p w:rsidR="00F83A3D" w:rsidRPr="00F83A3D" w:rsidRDefault="00F83A3D" w:rsidP="000B04EB">
      <w:pPr>
        <w:numPr>
          <w:ilvl w:val="2"/>
          <w:numId w:val="8"/>
        </w:numPr>
        <w:tabs>
          <w:tab w:val="num" w:pos="1360"/>
        </w:tabs>
        <w:spacing w:after="0" w:line="240" w:lineRule="auto"/>
        <w:ind w:firstLine="709"/>
        <w:jc w:val="both"/>
        <w:rPr>
          <w:rFonts w:ascii="Times New Roman" w:eastAsia="Times New Roman" w:hAnsi="Times New Roman" w:cs="Times New Roman"/>
          <w:b/>
          <w:bCs/>
          <w:i/>
        </w:rPr>
      </w:pPr>
      <w:r w:rsidRPr="00F83A3D">
        <w:rPr>
          <w:rFonts w:ascii="Times New Roman" w:eastAsia="Times New Roman" w:hAnsi="Times New Roman" w:cs="Times New Roman"/>
          <w:b/>
          <w:bCs/>
          <w:i/>
        </w:rPr>
        <w:t>Зона инженерной инфраструктуры</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В целях обеспечения нормальной эксплуатации сооружений, устройства других объектов допускается устанавливать охранные зоны.</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F83A3D" w:rsidRPr="00F83A3D" w:rsidRDefault="00F83A3D" w:rsidP="00F83A3D">
      <w:pPr>
        <w:spacing w:after="0" w:line="240" w:lineRule="auto"/>
        <w:ind w:firstLine="709"/>
        <w:jc w:val="both"/>
        <w:rPr>
          <w:rFonts w:ascii="Times New Roman" w:eastAsia="Times New Roman" w:hAnsi="Times New Roman" w:cs="Times New Roman"/>
          <w:bCs/>
        </w:rPr>
      </w:pPr>
      <w:r w:rsidRPr="00F83A3D">
        <w:rPr>
          <w:rFonts w:ascii="Times New Roman" w:eastAsia="Times New Roman" w:hAnsi="Times New Roman" w:cs="Times New Roman"/>
          <w:bCs/>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bookmarkStart w:id="28" w:name="_Toc109917865"/>
      <w:bookmarkStart w:id="29" w:name="_Toc429747263"/>
      <w:bookmarkStart w:id="30" w:name="_Toc391565685"/>
    </w:p>
    <w:p w:rsidR="00F83A3D" w:rsidRPr="00F83A3D" w:rsidRDefault="00F83A3D" w:rsidP="00F83A3D">
      <w:pPr>
        <w:spacing w:after="0" w:line="240" w:lineRule="auto"/>
        <w:ind w:firstLine="708"/>
        <w:rPr>
          <w:rFonts w:ascii="Times New Roman" w:eastAsia="Times New Roman" w:hAnsi="Times New Roman" w:cs="Times New Roman"/>
          <w:b/>
          <w:i/>
        </w:rPr>
      </w:pPr>
      <w:r w:rsidRPr="00F83A3D">
        <w:rPr>
          <w:rFonts w:ascii="Times New Roman" w:eastAsia="Times New Roman" w:hAnsi="Times New Roman" w:cs="Times New Roman"/>
          <w:b/>
          <w:i/>
        </w:rPr>
        <w:t>Зона сельскохозяйственного использования</w:t>
      </w:r>
      <w:bookmarkEnd w:id="28"/>
    </w:p>
    <w:p w:rsidR="00F83A3D" w:rsidRPr="00F83A3D" w:rsidRDefault="00F83A3D" w:rsidP="00F83A3D">
      <w:pPr>
        <w:spacing w:after="0" w:line="240" w:lineRule="auto"/>
        <w:ind w:firstLine="708"/>
        <w:jc w:val="both"/>
        <w:rPr>
          <w:rFonts w:ascii="Times New Roman" w:eastAsia="Times New Roman" w:hAnsi="Times New Roman" w:cs="Times New Roman"/>
          <w:b/>
          <w:i/>
        </w:rPr>
      </w:pPr>
      <w:proofErr w:type="gramStart"/>
      <w:r w:rsidRPr="00F83A3D">
        <w:rPr>
          <w:rFonts w:ascii="Times New Roman" w:eastAsia="Times New Roman" w:hAnsi="Times New Roman" w:cs="Times New Roman"/>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F83A3D" w:rsidRPr="00F83A3D" w:rsidRDefault="00F83A3D" w:rsidP="00F83A3D">
      <w:pPr>
        <w:tabs>
          <w:tab w:val="left" w:pos="1276"/>
        </w:tabs>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bookmarkEnd w:id="29"/>
      <w:bookmarkEnd w:id="30"/>
    </w:p>
    <w:p w:rsidR="00F83A3D" w:rsidRPr="00F83A3D" w:rsidRDefault="00F83A3D" w:rsidP="00F83A3D">
      <w:pPr>
        <w:spacing w:after="0" w:line="240" w:lineRule="auto"/>
        <w:ind w:left="851"/>
        <w:jc w:val="both"/>
        <w:rPr>
          <w:rFonts w:ascii="Times New Roman" w:eastAsia="Times New Roman" w:hAnsi="Times New Roman" w:cs="Times New Roman"/>
          <w:b/>
          <w:i/>
        </w:rPr>
      </w:pPr>
    </w:p>
    <w:p w:rsidR="00F83A3D" w:rsidRPr="00F83A3D" w:rsidRDefault="00F83A3D" w:rsidP="00F83A3D">
      <w:pPr>
        <w:spacing w:after="0" w:line="240" w:lineRule="auto"/>
        <w:ind w:left="851"/>
        <w:jc w:val="both"/>
        <w:rPr>
          <w:rFonts w:ascii="Times New Roman" w:eastAsia="Times New Roman" w:hAnsi="Times New Roman" w:cs="Times New Roman"/>
          <w:b/>
          <w:i/>
        </w:rPr>
      </w:pPr>
      <w:r w:rsidRPr="00F83A3D">
        <w:rPr>
          <w:rFonts w:ascii="Times New Roman" w:eastAsia="Times New Roman" w:hAnsi="Times New Roman" w:cs="Times New Roman"/>
          <w:b/>
          <w:i/>
        </w:rPr>
        <w:t>Зоны специального назначения</w:t>
      </w:r>
    </w:p>
    <w:p w:rsidR="00F83A3D" w:rsidRPr="00F83A3D" w:rsidRDefault="00F83A3D" w:rsidP="00F83A3D">
      <w:pPr>
        <w:spacing w:after="0"/>
        <w:ind w:firstLine="709"/>
        <w:jc w:val="both"/>
        <w:rPr>
          <w:rFonts w:ascii="Times New Roman" w:eastAsia="Times New Roman" w:hAnsi="Times New Roman" w:cs="Times New Roman"/>
          <w:lang w:eastAsia="en-US"/>
        </w:rPr>
      </w:pPr>
      <w:r w:rsidRPr="00F83A3D">
        <w:rPr>
          <w:rFonts w:ascii="Times New Roman" w:eastAsia="Times New Roman" w:hAnsi="Times New Roman" w:cs="Times New Roman"/>
          <w:lang w:eastAsia="en-US"/>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83A3D" w:rsidRPr="00F83A3D" w:rsidRDefault="00F83A3D" w:rsidP="00F83A3D">
      <w:pPr>
        <w:widowControl w:val="0"/>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Для объектов, расположенных на территориях специального назначения, в зависимости от мощности, характера и </w:t>
      </w:r>
      <w:proofErr w:type="gramStart"/>
      <w:r w:rsidRPr="00F83A3D">
        <w:rPr>
          <w:rFonts w:ascii="Times New Roman" w:eastAsia="Times New Roman" w:hAnsi="Times New Roman" w:cs="Times New Roman"/>
        </w:rPr>
        <w:t>количества</w:t>
      </w:r>
      <w:proofErr w:type="gramEnd"/>
      <w:r w:rsidRPr="00F83A3D">
        <w:rPr>
          <w:rFonts w:ascii="Times New Roman" w:eastAsia="Times New Roman" w:hAnsi="Times New Roman" w:cs="Times New Roman"/>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F83A3D" w:rsidRPr="00F83A3D" w:rsidRDefault="00F83A3D" w:rsidP="00F83A3D">
      <w:pPr>
        <w:spacing w:after="0" w:line="240" w:lineRule="auto"/>
        <w:ind w:firstLine="708"/>
        <w:rPr>
          <w:rFonts w:ascii="Times New Roman" w:eastAsia="Times New Roman" w:hAnsi="Times New Roman" w:cs="Times New Roman"/>
          <w:b/>
          <w:i/>
        </w:rPr>
      </w:pPr>
      <w:r w:rsidRPr="00F83A3D">
        <w:rPr>
          <w:rFonts w:ascii="Times New Roman" w:eastAsia="Times New Roman" w:hAnsi="Times New Roman" w:cs="Times New Roman"/>
          <w:b/>
          <w:i/>
        </w:rPr>
        <w:t>Зона кладбищ</w:t>
      </w:r>
    </w:p>
    <w:p w:rsidR="00F83A3D" w:rsidRPr="00F83A3D" w:rsidRDefault="00F83A3D" w:rsidP="00F83A3D">
      <w:pPr>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В состав территорий зоны кладбищ могут включаться зоны, занятые кладбищами, крематориями, и иными объектами, размещение которых может быть обеспечено только путем выделения указанных зон и недопустимо в других территориальных зона.</w:t>
      </w:r>
    </w:p>
    <w:p w:rsidR="00F83A3D" w:rsidRPr="00F83A3D" w:rsidRDefault="00F83A3D" w:rsidP="00F83A3D">
      <w:pPr>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 xml:space="preserve">Для объектов, расположенных на территориях зоны кладбищ, в зависимости от мощности, характера и </w:t>
      </w:r>
      <w:proofErr w:type="gramStart"/>
      <w:r w:rsidRPr="00F83A3D">
        <w:rPr>
          <w:rFonts w:ascii="Times New Roman" w:eastAsia="Times New Roman" w:hAnsi="Times New Roman" w:cs="Times New Roman"/>
        </w:rPr>
        <w:t>количества</w:t>
      </w:r>
      <w:proofErr w:type="gramEnd"/>
      <w:r w:rsidRPr="00F83A3D">
        <w:rPr>
          <w:rFonts w:ascii="Times New Roman" w:eastAsia="Times New Roman" w:hAnsi="Times New Roman" w:cs="Times New Roman"/>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F83A3D" w:rsidRPr="00F83A3D" w:rsidRDefault="00F83A3D" w:rsidP="00F83A3D">
      <w:pPr>
        <w:spacing w:after="0" w:line="240" w:lineRule="auto"/>
        <w:ind w:firstLine="708"/>
        <w:jc w:val="both"/>
        <w:rPr>
          <w:rFonts w:ascii="Times New Roman" w:eastAsia="Times New Roman" w:hAnsi="Times New Roman" w:cs="Times New Roman"/>
        </w:rPr>
      </w:pPr>
    </w:p>
    <w:p w:rsidR="00F83A3D" w:rsidRPr="00F83A3D" w:rsidRDefault="00F83A3D" w:rsidP="00F83A3D">
      <w:pPr>
        <w:spacing w:after="0" w:line="360" w:lineRule="auto"/>
        <w:ind w:firstLine="709"/>
        <w:jc w:val="both"/>
        <w:rPr>
          <w:rFonts w:ascii="Times New Roman" w:eastAsia="Times New Roman" w:hAnsi="Times New Roman" w:cs="Times New Roman"/>
          <w:b/>
          <w:i/>
        </w:rPr>
      </w:pPr>
      <w:bookmarkStart w:id="31" w:name="_Toc138838479"/>
      <w:r w:rsidRPr="00F83A3D">
        <w:rPr>
          <w:rFonts w:ascii="Times New Roman" w:eastAsia="Times New Roman" w:hAnsi="Times New Roman" w:cs="Times New Roman"/>
          <w:b/>
          <w:i/>
        </w:rPr>
        <w:t xml:space="preserve">Зона </w:t>
      </w:r>
      <w:bookmarkEnd w:id="31"/>
      <w:r w:rsidRPr="00F83A3D">
        <w:rPr>
          <w:rFonts w:ascii="Times New Roman" w:eastAsia="Times New Roman" w:hAnsi="Times New Roman" w:cs="Times New Roman"/>
          <w:b/>
          <w:i/>
        </w:rPr>
        <w:t>транспортной инфраструктуры</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 xml:space="preserve">Зону </w:t>
      </w:r>
      <w:r w:rsidRPr="00F83A3D">
        <w:rPr>
          <w:rFonts w:ascii="Times New Roman" w:eastAsia="Times New Roman" w:hAnsi="Times New Roman" w:cs="Times New Roman"/>
        </w:rPr>
        <w:t>транспортной инфраструктуры</w:t>
      </w:r>
      <w:r w:rsidRPr="00F83A3D">
        <w:rPr>
          <w:rFonts w:ascii="Times New Roman" w:eastAsia="Times New Roman" w:hAnsi="Times New Roman" w:cs="Times New Roman"/>
          <w:bCs/>
        </w:rPr>
        <w:t xml:space="preserve">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rsidR="00F83A3D" w:rsidRPr="00F83A3D" w:rsidRDefault="00F83A3D" w:rsidP="00F83A3D">
      <w:pPr>
        <w:spacing w:after="0" w:line="240" w:lineRule="auto"/>
        <w:ind w:firstLine="851"/>
        <w:jc w:val="both"/>
        <w:rPr>
          <w:rFonts w:ascii="Times New Roman" w:eastAsia="Times New Roman" w:hAnsi="Times New Roman" w:cs="Times New Roman"/>
          <w:bCs/>
        </w:rPr>
      </w:pPr>
      <w:r w:rsidRPr="00F83A3D">
        <w:rPr>
          <w:rFonts w:ascii="Times New Roman" w:eastAsia="Times New Roman" w:hAnsi="Times New Roman" w:cs="Times New Roman"/>
          <w:bCs/>
        </w:rPr>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rsidR="00F83A3D" w:rsidRPr="00F83A3D" w:rsidRDefault="00F83A3D" w:rsidP="00F83A3D">
      <w:pPr>
        <w:widowControl w:val="0"/>
        <w:spacing w:after="0" w:line="240" w:lineRule="auto"/>
        <w:jc w:val="both"/>
        <w:rPr>
          <w:rFonts w:ascii="Times New Roman" w:eastAsia="Times New Roman" w:hAnsi="Times New Roman" w:cs="Times New Roman"/>
        </w:rPr>
      </w:pPr>
    </w:p>
    <w:p w:rsidR="00F83A3D" w:rsidRPr="00F83A3D" w:rsidRDefault="00F83A3D" w:rsidP="00F83A3D">
      <w:pPr>
        <w:keepNext/>
        <w:keepLines/>
        <w:spacing w:after="0"/>
        <w:ind w:firstLine="709"/>
        <w:jc w:val="both"/>
        <w:outlineLvl w:val="0"/>
        <w:rPr>
          <w:rFonts w:ascii="Times New Roman" w:eastAsia="Times New Roman" w:hAnsi="Times New Roman" w:cs="Times New Roman"/>
          <w:b/>
          <w:bCs/>
        </w:rPr>
      </w:pPr>
      <w:bookmarkStart w:id="32" w:name="_Toc116893371"/>
      <w:r w:rsidRPr="00F83A3D">
        <w:rPr>
          <w:rFonts w:ascii="Times New Roman" w:eastAsia="Times New Roman" w:hAnsi="Times New Roman" w:cs="Times New Roman"/>
          <w:b/>
          <w:bCs/>
        </w:rPr>
        <w:t>2.6 Транспортная инфраструктура</w:t>
      </w:r>
      <w:bookmarkEnd w:id="32"/>
    </w:p>
    <w:p w:rsidR="00F83A3D" w:rsidRPr="00F83A3D" w:rsidRDefault="00F83A3D" w:rsidP="00F83A3D">
      <w:pPr>
        <w:spacing w:after="0" w:line="240" w:lineRule="auto"/>
        <w:ind w:firstLine="709"/>
        <w:jc w:val="both"/>
        <w:rPr>
          <w:rFonts w:ascii="Times New Roman" w:eastAsia="Times New Roman" w:hAnsi="Times New Roman" w:cs="Times New Roman"/>
          <w:color w:val="000000"/>
          <w:lang w:eastAsia="ar-SA"/>
        </w:rPr>
      </w:pPr>
      <w:r w:rsidRPr="00F83A3D">
        <w:rPr>
          <w:rFonts w:ascii="Times New Roman" w:eastAsia="Times New Roman" w:hAnsi="Times New Roman" w:cs="Times New Roman"/>
          <w:color w:val="000000"/>
          <w:lang w:eastAsia="ar-SA"/>
        </w:rPr>
        <w:t xml:space="preserve">Транспортная связь с районным и областным центрами осуществляться общественным транспортом (автобусное сообщение, маршрутное такси). Грузовой транспорт в основном представлен сельскохозяйственной техникой. Передвижение по территории населенных пунктов сельского поселения осуществляется с использованием личного транспорта либо в пешем порядке. В основе формирования улично-дорожной сети населенных пунктов лежат: основная улица, проезды, хозяйственные проезды. </w:t>
      </w:r>
    </w:p>
    <w:p w:rsidR="00F83A3D" w:rsidRPr="00F83A3D" w:rsidRDefault="00F83A3D" w:rsidP="00F83A3D">
      <w:pPr>
        <w:spacing w:after="0" w:line="240" w:lineRule="auto"/>
        <w:ind w:firstLine="709"/>
        <w:jc w:val="both"/>
        <w:rPr>
          <w:rFonts w:ascii="Times New Roman" w:eastAsia="Times New Roman" w:hAnsi="Times New Roman" w:cs="Times New Roman"/>
          <w:color w:val="000000"/>
          <w:lang w:eastAsia="ar-SA"/>
        </w:rPr>
      </w:pPr>
      <w:r w:rsidRPr="00F83A3D">
        <w:rPr>
          <w:rFonts w:ascii="Times New Roman" w:eastAsia="Times New Roman" w:hAnsi="Times New Roman" w:cs="Times New Roman"/>
          <w:color w:val="000000"/>
          <w:lang w:eastAsia="ar-SA"/>
        </w:rPr>
        <w:t>Дорожно-транспортная сеть поселения состоит из дорог V категории, предназначенных не для скоростного движения</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Транспортно-экономические связи Костинского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два пассажирских автотранспортных маршрута А-Сергеевка-Бузулук, Костино-</w:t>
      </w:r>
      <w:proofErr w:type="spellStart"/>
      <w:r w:rsidRPr="00F83A3D">
        <w:rPr>
          <w:rFonts w:ascii="Times New Roman" w:eastAsia="Times New Roman" w:hAnsi="Times New Roman" w:cs="Times New Roman"/>
        </w:rPr>
        <w:t>Курманаевка</w:t>
      </w:r>
      <w:proofErr w:type="spellEnd"/>
      <w:r w:rsidRPr="00F83A3D">
        <w:rPr>
          <w:rFonts w:ascii="Times New Roman" w:eastAsia="Times New Roman" w:hAnsi="Times New Roman" w:cs="Times New Roman"/>
        </w:rPr>
        <w:t xml:space="preserve">. В населенных пунктах регулярный </w:t>
      </w:r>
      <w:proofErr w:type="spellStart"/>
      <w:r w:rsidRPr="00F83A3D">
        <w:rPr>
          <w:rFonts w:ascii="Times New Roman" w:eastAsia="Times New Roman" w:hAnsi="Times New Roman" w:cs="Times New Roman"/>
        </w:rPr>
        <w:t>внутрисельский</w:t>
      </w:r>
      <w:proofErr w:type="spellEnd"/>
      <w:r w:rsidRPr="00F83A3D">
        <w:rPr>
          <w:rFonts w:ascii="Times New Roman" w:eastAsia="Times New Roman" w:hAnsi="Times New Roman" w:cs="Times New Roman"/>
        </w:rPr>
        <w:t xml:space="preserve"> транспорт отсутствует. Большинство трудовых передвижений в поселении приходится на личный транспорт и пешеходные сообщения.</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В основе оценки транспортного спроса лежит анализ передвижения населения к объектам тяготения.</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Можно выделить основные группы объектов тяготения:</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-объекты социально сферы;</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w:t>
      </w:r>
      <w:r w:rsidRPr="00F83A3D">
        <w:rPr>
          <w:rFonts w:ascii="Times New Roman" w:eastAsia="Times New Roman" w:hAnsi="Times New Roman" w:cs="Times New Roman"/>
        </w:rPr>
        <w:tab/>
        <w:t>объекты трудовой деятельности</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-узловые объекты транспортной инфраструктуры.</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proofErr w:type="gramStart"/>
      <w:r w:rsidRPr="00F83A3D">
        <w:rPr>
          <w:rFonts w:ascii="Times New Roman" w:eastAsia="Times New Roman" w:hAnsi="Times New Roman" w:cs="Times New Roman"/>
        </w:rPr>
        <w:t>Автомобилизация поселения (184 единиц/1000 человек в 2016 году) оценивается как средняя (при уровне автомобилизации, что обусловлено наличием автобусного сообщения с районным и областным центром.</w:t>
      </w:r>
      <w:proofErr w:type="gramEnd"/>
      <w:r w:rsidRPr="00F83A3D">
        <w:rPr>
          <w:rFonts w:ascii="Times New Roman" w:eastAsia="Times New Roman" w:hAnsi="Times New Roman" w:cs="Times New Roman"/>
        </w:rPr>
        <w:t xml:space="preserve">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проезды, хозяйственные проезды.</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r w:rsidRPr="00F83A3D">
        <w:rPr>
          <w:rFonts w:ascii="Times New Roman" w:eastAsia="Times New Roman" w:hAnsi="Times New Roman" w:cs="Times New Roman"/>
        </w:rPr>
        <w:t>Основу уличной сети составляют жилые улицы.</w:t>
      </w:r>
    </w:p>
    <w:p w:rsidR="00F83A3D" w:rsidRPr="00F83A3D" w:rsidRDefault="00F83A3D" w:rsidP="00F83A3D">
      <w:pPr>
        <w:widowControl w:val="0"/>
        <w:spacing w:after="0" w:line="240" w:lineRule="auto"/>
        <w:ind w:firstLine="708"/>
        <w:jc w:val="both"/>
        <w:rPr>
          <w:rFonts w:ascii="Times New Roman" w:eastAsia="Times New Roman" w:hAnsi="Times New Roman" w:cs="Times New Roman"/>
        </w:rPr>
      </w:pPr>
    </w:p>
    <w:p w:rsidR="00F83A3D" w:rsidRPr="00F83A3D" w:rsidRDefault="00F83A3D" w:rsidP="00F83A3D">
      <w:pPr>
        <w:widowControl w:val="0"/>
        <w:spacing w:after="0" w:line="240" w:lineRule="auto"/>
        <w:jc w:val="both"/>
        <w:rPr>
          <w:rFonts w:ascii="Times New Roman" w:eastAsia="Times New Roman" w:hAnsi="Times New Roman" w:cs="Times New Roman"/>
        </w:rPr>
      </w:pPr>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shd w:val="clear" w:color="auto" w:fill="FFFFFF"/>
        </w:rPr>
      </w:pPr>
      <w:bookmarkStart w:id="33" w:name="_Toc116893372"/>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shd w:val="clear" w:color="auto" w:fill="FFFFFF"/>
        </w:rPr>
      </w:pPr>
      <w:r w:rsidRPr="00F83A3D">
        <w:rPr>
          <w:rFonts w:ascii="Times New Roman" w:eastAsia="Times New Roman" w:hAnsi="Times New Roman" w:cs="Times New Roman"/>
          <w:b/>
          <w:bCs/>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bookmarkEnd w:id="33"/>
    </w:p>
    <w:p w:rsidR="00F83A3D" w:rsidRPr="00F83A3D" w:rsidRDefault="00F83A3D" w:rsidP="00F83A3D">
      <w:pPr>
        <w:rPr>
          <w:rFonts w:ascii="Calibri" w:eastAsia="Times New Roman" w:hAnsi="Calibri" w:cs="Times New Roman"/>
        </w:rPr>
      </w:pPr>
    </w:p>
    <w:p w:rsidR="00F83A3D" w:rsidRPr="00F83A3D" w:rsidRDefault="00F83A3D" w:rsidP="00F83A3D">
      <w:pPr>
        <w:widowControl w:val="0"/>
        <w:spacing w:after="0" w:line="240" w:lineRule="auto"/>
        <w:ind w:firstLine="851"/>
        <w:jc w:val="both"/>
        <w:rPr>
          <w:rFonts w:ascii="Times New Roman" w:eastAsia="Times New Roman" w:hAnsi="Times New Roman" w:cs="Times New Roman"/>
          <w:color w:val="000000"/>
          <w:lang w:eastAsia="ar-SA"/>
        </w:rPr>
      </w:pPr>
      <w:proofErr w:type="gramStart"/>
      <w:r w:rsidRPr="00F83A3D">
        <w:rPr>
          <w:rFonts w:ascii="Times New Roman" w:eastAsia="Times New Roman" w:hAnsi="Times New Roman" w:cs="Times New Roman"/>
          <w:color w:val="000000"/>
          <w:lang w:eastAsia="ar-SA"/>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w:t>
      </w:r>
      <w:proofErr w:type="gramEnd"/>
      <w:r w:rsidRPr="00F83A3D">
        <w:rPr>
          <w:rFonts w:ascii="Times New Roman" w:eastAsia="Times New Roman" w:hAnsi="Times New Roman" w:cs="Times New Roman"/>
          <w:color w:val="000000"/>
          <w:lang w:eastAsia="ar-SA"/>
        </w:rPr>
        <w:t xml:space="preserve"> </w:t>
      </w:r>
      <w:proofErr w:type="gramStart"/>
      <w:r w:rsidRPr="00F83A3D">
        <w:rPr>
          <w:rFonts w:ascii="Times New Roman" w:eastAsia="Times New Roman" w:hAnsi="Times New Roman" w:cs="Times New Roman"/>
          <w:color w:val="000000"/>
          <w:lang w:eastAsia="ar-SA"/>
        </w:rPr>
        <w:t>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w:t>
      </w:r>
      <w:proofErr w:type="gramEnd"/>
      <w:r w:rsidRPr="00F83A3D">
        <w:rPr>
          <w:rFonts w:ascii="Times New Roman" w:eastAsia="Times New Roman" w:hAnsi="Times New Roman" w:cs="Times New Roman"/>
          <w:color w:val="000000"/>
          <w:lang w:eastAsia="ar-SA"/>
        </w:rPr>
        <w:t xml:space="preserve">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F83A3D" w:rsidRPr="00F83A3D" w:rsidRDefault="00F83A3D" w:rsidP="00F83A3D">
      <w:pPr>
        <w:widowControl w:val="0"/>
        <w:spacing w:after="0" w:line="240" w:lineRule="auto"/>
        <w:ind w:firstLine="851"/>
        <w:jc w:val="both"/>
        <w:rPr>
          <w:rFonts w:ascii="Times New Roman" w:eastAsia="Times New Roman" w:hAnsi="Times New Roman" w:cs="Times New Roman"/>
          <w:color w:val="000000"/>
          <w:lang w:eastAsia="ar-SA"/>
        </w:rPr>
      </w:pPr>
      <w:r w:rsidRPr="00F83A3D">
        <w:rPr>
          <w:rFonts w:ascii="Times New Roman" w:eastAsia="Times New Roman" w:hAnsi="Times New Roman" w:cs="Times New Roman"/>
          <w:color w:val="000000"/>
          <w:lang w:eastAsia="ar-SA"/>
        </w:rPr>
        <w:t>Реализация мероприятий по строительству и реконструкции объектов местного значения, предусмотренных данным проектом, окажет непосредственное положительное влияние на повышение комфортности поселковой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F83A3D" w:rsidRPr="00F83A3D" w:rsidRDefault="00F83A3D" w:rsidP="00F83A3D">
      <w:pPr>
        <w:keepNext/>
        <w:keepLines/>
        <w:spacing w:before="480" w:after="0"/>
        <w:ind w:firstLine="851"/>
        <w:jc w:val="both"/>
        <w:outlineLvl w:val="0"/>
        <w:rPr>
          <w:rFonts w:ascii="Times New Roman" w:eastAsia="Times New Roman" w:hAnsi="Times New Roman" w:cs="Times New Roman"/>
          <w:b/>
          <w:bCs/>
          <w:color w:val="365F91"/>
          <w:shd w:val="clear" w:color="auto" w:fill="FFFFFF"/>
        </w:rPr>
        <w:sectPr w:rsidR="00F83A3D" w:rsidRPr="00F83A3D" w:rsidSect="00F83A3D">
          <w:headerReference w:type="default" r:id="rId13"/>
          <w:footerReference w:type="default" r:id="rId14"/>
          <w:pgSz w:w="11906" w:h="16838"/>
          <w:pgMar w:top="1282" w:right="850" w:bottom="851" w:left="1276" w:header="708" w:footer="242" w:gutter="0"/>
          <w:cols w:space="708"/>
          <w:titlePg/>
          <w:docGrid w:linePitch="360"/>
        </w:sectPr>
      </w:pPr>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shd w:val="clear" w:color="auto" w:fill="FFFFFF"/>
        </w:rPr>
      </w:pPr>
      <w:bookmarkStart w:id="34" w:name="_Toc116893373"/>
      <w:r w:rsidRPr="00F83A3D">
        <w:rPr>
          <w:rFonts w:ascii="Times New Roman" w:eastAsia="Times New Roman" w:hAnsi="Times New Roman" w:cs="Times New Roman"/>
          <w:b/>
          <w:bCs/>
          <w:shd w:val="clear" w:color="auto" w:fill="FFFFFF"/>
        </w:rPr>
        <w:t xml:space="preserve">4. </w:t>
      </w:r>
      <w:proofErr w:type="gramStart"/>
      <w:r w:rsidRPr="00F83A3D">
        <w:rPr>
          <w:rFonts w:ascii="Times New Roman" w:eastAsia="Times New Roman" w:hAnsi="Times New Roman" w:cs="Times New Roman"/>
          <w:b/>
          <w:bCs/>
          <w:shd w:val="clear" w:color="auto" w:fill="FFFFF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Pr="00F83A3D">
        <w:rPr>
          <w:rFonts w:ascii="Times New Roman" w:eastAsia="Times New Roman" w:hAnsi="Times New Roman" w:cs="Times New Roman"/>
          <w:b/>
          <w:bCs/>
          <w:shd w:val="clear" w:color="auto" w:fill="FFFFFF"/>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34"/>
    </w:p>
    <w:p w:rsidR="00F83A3D" w:rsidRPr="00F83A3D" w:rsidRDefault="00F83A3D" w:rsidP="00F83A3D">
      <w:pPr>
        <w:spacing w:after="0" w:line="240" w:lineRule="auto"/>
        <w:ind w:firstLine="709"/>
        <w:contextualSpacing/>
        <w:jc w:val="both"/>
        <w:rPr>
          <w:rFonts w:ascii="Times New Roman" w:eastAsia="Times New Roman" w:hAnsi="Times New Roman" w:cs="Times New Roman"/>
          <w:color w:val="000000"/>
          <w:lang w:eastAsia="ar-SA"/>
        </w:rPr>
      </w:pPr>
    </w:p>
    <w:p w:rsidR="00F83A3D" w:rsidRPr="00F83A3D" w:rsidRDefault="00F83A3D" w:rsidP="00F83A3D">
      <w:pPr>
        <w:spacing w:after="0" w:line="240" w:lineRule="auto"/>
        <w:ind w:firstLine="709"/>
        <w:contextualSpacing/>
        <w:jc w:val="both"/>
        <w:rPr>
          <w:rFonts w:ascii="Times New Roman" w:eastAsia="Times New Roman" w:hAnsi="Times New Roman" w:cs="Times New Roman"/>
          <w:color w:val="000000"/>
          <w:lang w:eastAsia="ar-SA"/>
        </w:rPr>
      </w:pPr>
      <w:r w:rsidRPr="00F83A3D">
        <w:rPr>
          <w:rFonts w:ascii="Times New Roman" w:eastAsia="Times New Roman" w:hAnsi="Times New Roman" w:cs="Times New Roman"/>
          <w:color w:val="000000"/>
          <w:lang w:eastAsia="ar-SA"/>
        </w:rPr>
        <w:t xml:space="preserve">Межселенные территории в </w:t>
      </w:r>
      <w:proofErr w:type="spellStart"/>
      <w:r w:rsidRPr="00F83A3D">
        <w:rPr>
          <w:rFonts w:ascii="Times New Roman" w:eastAsia="Times New Roman" w:hAnsi="Times New Roman" w:cs="Times New Roman"/>
          <w:color w:val="000000"/>
          <w:lang w:eastAsia="ar-SA"/>
        </w:rPr>
        <w:t>Курманаевском</w:t>
      </w:r>
      <w:proofErr w:type="spellEnd"/>
      <w:r w:rsidRPr="00F83A3D">
        <w:rPr>
          <w:rFonts w:ascii="Times New Roman" w:eastAsia="Times New Roman" w:hAnsi="Times New Roman" w:cs="Times New Roman"/>
          <w:color w:val="000000"/>
          <w:lang w:eastAsia="ar-SA"/>
        </w:rPr>
        <w:t xml:space="preserve"> районе отсутствуют.</w:t>
      </w:r>
    </w:p>
    <w:p w:rsidR="00F83A3D" w:rsidRPr="00F83A3D" w:rsidRDefault="00F83A3D" w:rsidP="00F83A3D">
      <w:pPr>
        <w:spacing w:after="0" w:line="240" w:lineRule="auto"/>
        <w:ind w:firstLine="709"/>
        <w:contextualSpacing/>
        <w:jc w:val="both"/>
        <w:rPr>
          <w:rFonts w:ascii="Times New Roman" w:eastAsia="Times New Roman" w:hAnsi="Times New Roman" w:cs="Times New Roman"/>
          <w:color w:val="000000"/>
          <w:lang w:eastAsia="ar-SA"/>
        </w:rPr>
      </w:pPr>
      <w:r w:rsidRPr="00F83A3D">
        <w:rPr>
          <w:rFonts w:ascii="Times New Roman" w:eastAsia="Times New Roman" w:hAnsi="Times New Roman" w:cs="Times New Roman"/>
          <w:color w:val="000000"/>
          <w:lang w:eastAsia="ar-SA"/>
        </w:rPr>
        <w:t xml:space="preserve">Строительство объектов федерального значения на территории МО Костинский сельсовет </w:t>
      </w:r>
      <w:proofErr w:type="spellStart"/>
      <w:r w:rsidRPr="00F83A3D">
        <w:rPr>
          <w:rFonts w:ascii="Times New Roman" w:eastAsia="Times New Roman" w:hAnsi="Times New Roman" w:cs="Times New Roman"/>
          <w:color w:val="000000"/>
          <w:lang w:eastAsia="ar-SA"/>
        </w:rPr>
        <w:t>Курманаевского</w:t>
      </w:r>
      <w:proofErr w:type="spellEnd"/>
      <w:r w:rsidRPr="00F83A3D">
        <w:rPr>
          <w:rFonts w:ascii="Times New Roman" w:eastAsia="Times New Roman" w:hAnsi="Times New Roman" w:cs="Times New Roman"/>
          <w:color w:val="000000"/>
          <w:lang w:eastAsia="ar-SA"/>
        </w:rPr>
        <w:t xml:space="preserve"> района не планируется.</w:t>
      </w:r>
    </w:p>
    <w:p w:rsidR="00F83A3D" w:rsidRPr="00F83A3D" w:rsidRDefault="00F83A3D" w:rsidP="00F83A3D">
      <w:pPr>
        <w:rPr>
          <w:rFonts w:ascii="Times New Roman" w:eastAsia="Times New Roman" w:hAnsi="Times New Roman" w:cs="Times New Roman"/>
        </w:rPr>
        <w:sectPr w:rsidR="00F83A3D" w:rsidRPr="00F83A3D" w:rsidSect="00F83A3D">
          <w:pgSz w:w="16838" w:h="11906" w:orient="landscape"/>
          <w:pgMar w:top="1701" w:right="1134" w:bottom="567" w:left="1134" w:header="709" w:footer="709" w:gutter="0"/>
          <w:cols w:space="708"/>
          <w:docGrid w:linePitch="360"/>
        </w:sectPr>
      </w:pPr>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rPr>
      </w:pPr>
      <w:bookmarkStart w:id="35" w:name="_Toc116893374"/>
      <w:r w:rsidRPr="00F83A3D">
        <w:rPr>
          <w:rFonts w:ascii="Times New Roman" w:eastAsia="Times New Roman" w:hAnsi="Times New Roman" w:cs="Times New Roman"/>
          <w:b/>
          <w:bCs/>
        </w:rPr>
        <w:t xml:space="preserve">5. </w:t>
      </w:r>
      <w:proofErr w:type="gramStart"/>
      <w:r w:rsidRPr="00F83A3D">
        <w:rPr>
          <w:rFonts w:ascii="Times New Roman" w:eastAsia="Times New Roman" w:hAnsi="Times New Roman" w:cs="Times New Roman"/>
          <w:b/>
          <w:bCs/>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F83A3D">
        <w:rPr>
          <w:rFonts w:ascii="Times New Roman" w:eastAsia="Times New Roman" w:hAnsi="Times New Roman" w:cs="Times New Roman"/>
          <w:b/>
          <w:bCs/>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35"/>
    </w:p>
    <w:p w:rsidR="00F83A3D" w:rsidRPr="00F83A3D" w:rsidRDefault="00F83A3D" w:rsidP="00F83A3D">
      <w:pPr>
        <w:rPr>
          <w:rFonts w:ascii="Calibri" w:eastAsia="Times New Roman" w:hAnsi="Calibri" w:cs="Times New Roman"/>
        </w:rPr>
      </w:pP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Планируемые для размещения объекты местного значения:</w:t>
      </w:r>
    </w:p>
    <w:p w:rsidR="00F83A3D" w:rsidRPr="00F83A3D" w:rsidRDefault="00F83A3D" w:rsidP="00F83A3D">
      <w:pPr>
        <w:rPr>
          <w:rFonts w:ascii="Calibri" w:eastAsia="Times New Roman" w:hAnsi="Calibri" w:cs="Times New Roman"/>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2608"/>
        <w:gridCol w:w="3105"/>
        <w:gridCol w:w="3260"/>
        <w:gridCol w:w="4502"/>
        <w:gridCol w:w="1258"/>
      </w:tblGrid>
      <w:tr w:rsidR="00F83A3D" w:rsidRPr="00F83A3D" w:rsidTr="00F83A3D">
        <w:trPr>
          <w:trHeight w:val="797"/>
        </w:trPr>
        <w:tc>
          <w:tcPr>
            <w:tcW w:w="2608"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 xml:space="preserve">Назначение объекта </w:t>
            </w:r>
          </w:p>
        </w:tc>
        <w:tc>
          <w:tcPr>
            <w:tcW w:w="3105" w:type="dxa"/>
            <w:vAlign w:val="center"/>
            <w:hideMark/>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b/>
              </w:rPr>
              <w:t>Наименование</w:t>
            </w:r>
          </w:p>
        </w:tc>
        <w:tc>
          <w:tcPr>
            <w:tcW w:w="3260"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Краткая характеристика объекта</w:t>
            </w:r>
          </w:p>
        </w:tc>
        <w:tc>
          <w:tcPr>
            <w:tcW w:w="4502" w:type="dxa"/>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Государственная или областная целевая программа/инвестиционная программа субъекта естественных монополий</w:t>
            </w:r>
          </w:p>
        </w:tc>
        <w:tc>
          <w:tcPr>
            <w:tcW w:w="1258" w:type="dxa"/>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Срок реализации</w:t>
            </w:r>
          </w:p>
        </w:tc>
      </w:tr>
      <w:tr w:rsidR="00F83A3D" w:rsidRPr="00F83A3D" w:rsidTr="00F83A3D">
        <w:trPr>
          <w:trHeight w:val="1742"/>
        </w:trPr>
        <w:tc>
          <w:tcPr>
            <w:tcW w:w="2608"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Объекты связи</w:t>
            </w:r>
          </w:p>
        </w:tc>
        <w:tc>
          <w:tcPr>
            <w:tcW w:w="3105" w:type="dxa"/>
            <w:vAlign w:val="center"/>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rPr>
              <w:t>установка модульного отделения почтовой связи (МОПС)</w:t>
            </w:r>
          </w:p>
        </w:tc>
        <w:tc>
          <w:tcPr>
            <w:tcW w:w="3260"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w:t>
            </w:r>
          </w:p>
        </w:tc>
        <w:tc>
          <w:tcPr>
            <w:tcW w:w="4502" w:type="dxa"/>
            <w:vAlign w:val="center"/>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rPr>
            </w:pPr>
            <w:r w:rsidRPr="00F83A3D">
              <w:rPr>
                <w:rFonts w:ascii="Times New Roman" w:eastAsia="Times New Roman" w:hAnsi="Times New Roman" w:cs="Times New Roman"/>
              </w:rPr>
              <w:t>Поручение Президента РФ от  30.09.2022 г. № Пр-1789 о внедрении альтернативных способов оказания почтовых услуг в сельских населенных пунктах, расположенных на территориях с низкой плотностью населения, при условии сохранения качества их оказания.</w:t>
            </w:r>
          </w:p>
        </w:tc>
        <w:tc>
          <w:tcPr>
            <w:tcW w:w="1258" w:type="dxa"/>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2023-2024 год</w:t>
            </w:r>
          </w:p>
        </w:tc>
      </w:tr>
    </w:tbl>
    <w:p w:rsidR="00F83A3D" w:rsidRPr="00F83A3D" w:rsidRDefault="00F83A3D" w:rsidP="00F83A3D">
      <w:pPr>
        <w:rPr>
          <w:rFonts w:ascii="Calibri" w:eastAsia="Times New Roman" w:hAnsi="Calibri" w:cs="Times New Roman"/>
        </w:rPr>
      </w:pPr>
    </w:p>
    <w:p w:rsidR="00F83A3D" w:rsidRPr="00F83A3D" w:rsidRDefault="00F83A3D" w:rsidP="00F83A3D">
      <w:pPr>
        <w:rPr>
          <w:rFonts w:ascii="Calibri" w:eastAsia="Times New Roman" w:hAnsi="Calibri" w:cs="Times New Roman"/>
        </w:rPr>
      </w:pPr>
    </w:p>
    <w:p w:rsidR="00F83A3D" w:rsidRPr="00F83A3D" w:rsidRDefault="00F83A3D" w:rsidP="00F83A3D">
      <w:pPr>
        <w:rPr>
          <w:rFonts w:ascii="Calibri" w:eastAsia="Times New Roman" w:hAnsi="Calibri" w:cs="Times New Roman"/>
        </w:rPr>
      </w:pP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Планируемые для размещения объекты регионального значения:</w:t>
      </w:r>
    </w:p>
    <w:p w:rsidR="00F83A3D" w:rsidRPr="00F83A3D" w:rsidRDefault="00F83A3D" w:rsidP="00F83A3D">
      <w:pPr>
        <w:spacing w:after="0" w:line="240" w:lineRule="auto"/>
        <w:ind w:firstLine="709"/>
        <w:jc w:val="both"/>
        <w:rPr>
          <w:rFonts w:ascii="Times New Roman" w:eastAsia="Times New Roman" w:hAnsi="Times New Roman" w:cs="Times New Roman"/>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2592"/>
        <w:gridCol w:w="2551"/>
        <w:gridCol w:w="2552"/>
        <w:gridCol w:w="5245"/>
        <w:gridCol w:w="1842"/>
      </w:tblGrid>
      <w:tr w:rsidR="00F83A3D" w:rsidRPr="00F83A3D" w:rsidTr="00F83A3D">
        <w:tc>
          <w:tcPr>
            <w:tcW w:w="2592"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Назначение объекта регионального значения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b/>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Краткая характеристика объекта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Государственная или областная целевая программа/инвестиционная программа субъекта естественных монополий</w:t>
            </w:r>
          </w:p>
        </w:tc>
        <w:tc>
          <w:tcPr>
            <w:tcW w:w="184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b/>
              </w:rPr>
              <w:t>Срок реализации</w:t>
            </w:r>
          </w:p>
        </w:tc>
      </w:tr>
      <w:tr w:rsidR="00F83A3D" w:rsidRPr="00F83A3D" w:rsidTr="00F83A3D">
        <w:tc>
          <w:tcPr>
            <w:tcW w:w="2592"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объекты здравоохранения (обособленное структурное подразделение медицинской организации, оказывающей первичную медико-санитарную помощь)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ind w:hanging="131"/>
              <w:jc w:val="center"/>
              <w:rPr>
                <w:rFonts w:ascii="Times New Roman" w:eastAsia="Times New Roman" w:hAnsi="Times New Roman" w:cs="Times New Roman"/>
                <w:b/>
              </w:rPr>
            </w:pPr>
            <w:r w:rsidRPr="00F83A3D">
              <w:rPr>
                <w:rFonts w:ascii="Times New Roman" w:eastAsia="Times New Roman" w:hAnsi="Times New Roman" w:cs="Times New Roman"/>
              </w:rPr>
              <w:t xml:space="preserve">приобретение и монтаж модульной конструкции </w:t>
            </w:r>
            <w:proofErr w:type="spellStart"/>
            <w:r w:rsidRPr="00F83A3D">
              <w:rPr>
                <w:rFonts w:ascii="Times New Roman" w:eastAsia="Times New Roman" w:hAnsi="Times New Roman" w:cs="Times New Roman"/>
              </w:rPr>
              <w:t>ФАПа</w:t>
            </w:r>
            <w:proofErr w:type="spellEnd"/>
            <w:r w:rsidRPr="00F83A3D">
              <w:rPr>
                <w:rFonts w:ascii="Times New Roman" w:eastAsia="Times New Roman" w:hAnsi="Times New Roman" w:cs="Times New Roman"/>
              </w:rPr>
              <w:t xml:space="preserve"> </w:t>
            </w:r>
            <w:proofErr w:type="spellStart"/>
            <w:r w:rsidRPr="00F83A3D">
              <w:rPr>
                <w:rFonts w:ascii="Times New Roman" w:eastAsia="Times New Roman" w:hAnsi="Times New Roman" w:cs="Times New Roman"/>
              </w:rPr>
              <w:t>с</w:t>
            </w:r>
            <w:proofErr w:type="gramStart"/>
            <w:r w:rsidRPr="00F83A3D">
              <w:rPr>
                <w:rFonts w:ascii="Times New Roman" w:eastAsia="Times New Roman" w:hAnsi="Times New Roman" w:cs="Times New Roman"/>
              </w:rPr>
              <w:t>.К</w:t>
            </w:r>
            <w:proofErr w:type="gramEnd"/>
            <w:r w:rsidRPr="00F83A3D">
              <w:rPr>
                <w:rFonts w:ascii="Times New Roman" w:eastAsia="Times New Roman" w:hAnsi="Times New Roman" w:cs="Times New Roman"/>
              </w:rPr>
              <w:t>остино</w:t>
            </w:r>
            <w:proofErr w:type="spellEnd"/>
            <w:r w:rsidRPr="00F83A3D">
              <w:rPr>
                <w:rFonts w:ascii="Times New Roman" w:eastAsia="Times New Roman" w:hAnsi="Times New Roman" w:cs="Times New Roman"/>
              </w:rPr>
              <w:t xml:space="preserve">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ФАП на 20 посещений в смену</w:t>
            </w:r>
          </w:p>
        </w:tc>
        <w:tc>
          <w:tcPr>
            <w:tcW w:w="5245" w:type="dxa"/>
            <w:tcBorders>
              <w:top w:val="single" w:sz="4" w:space="0" w:color="auto"/>
              <w:left w:val="single" w:sz="4" w:space="0" w:color="auto"/>
              <w:bottom w:val="single" w:sz="4" w:space="0" w:color="auto"/>
              <w:right w:val="single" w:sz="4" w:space="0" w:color="auto"/>
            </w:tcBorders>
            <w:vAlign w:val="center"/>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Правительства Оренбургской области от 25 декабря 2018 года № 883-пп</w:t>
            </w:r>
            <w:r w:rsidRPr="00F83A3D">
              <w:rPr>
                <w:rFonts w:ascii="Times New Roman" w:eastAsia="Times New Roman" w:hAnsi="Times New Roman" w:cs="Times New Roman"/>
              </w:rPr>
              <w:br/>
              <w:t xml:space="preserve">«Об утверждении государственной программы «Развитие здравоохранения Оренбургской области» (в ред. от 28.06.2019 № 438-пп, от 25.12.2019 № 970-пп, от 19.03.2020 № 187-пп, </w:t>
            </w:r>
            <w:proofErr w:type="gramStart"/>
            <w:r w:rsidRPr="00F83A3D">
              <w:rPr>
                <w:rFonts w:ascii="Times New Roman" w:eastAsia="Times New Roman" w:hAnsi="Times New Roman" w:cs="Times New Roman"/>
              </w:rPr>
              <w:t>от</w:t>
            </w:r>
            <w:proofErr w:type="gramEnd"/>
            <w:r w:rsidRPr="00F83A3D">
              <w:rPr>
                <w:rFonts w:ascii="Times New Roman" w:eastAsia="Times New Roman" w:hAnsi="Times New Roman" w:cs="Times New Roman"/>
              </w:rPr>
              <w:t xml:space="preserve"> 24.12.2020 № 1160-пп, от 08.02.2021 № 89-пп, от 09.11.2021 № 1018-пп, от 14.02.2022 № 123-пп)</w:t>
            </w:r>
          </w:p>
        </w:tc>
        <w:tc>
          <w:tcPr>
            <w:tcW w:w="1842" w:type="dxa"/>
            <w:tcBorders>
              <w:top w:val="single" w:sz="4" w:space="0" w:color="auto"/>
              <w:left w:val="single" w:sz="4" w:space="0" w:color="auto"/>
              <w:bottom w:val="single" w:sz="4" w:space="0" w:color="auto"/>
              <w:right w:val="single" w:sz="4" w:space="0" w:color="auto"/>
            </w:tcBorders>
            <w:hideMark/>
          </w:tcPr>
          <w:p w:rsidR="00F83A3D" w:rsidRPr="00F83A3D" w:rsidRDefault="00F83A3D" w:rsidP="00F83A3D">
            <w:pPr>
              <w:widowControl w:val="0"/>
              <w:autoSpaceDE w:val="0"/>
              <w:autoSpaceDN w:val="0"/>
              <w:adjustRightInd w:val="0"/>
              <w:spacing w:after="0" w:line="240" w:lineRule="auto"/>
              <w:jc w:val="center"/>
              <w:rPr>
                <w:rFonts w:ascii="Times New Roman" w:eastAsia="Times New Roman" w:hAnsi="Times New Roman" w:cs="Times New Roman"/>
                <w:b/>
              </w:rPr>
            </w:pPr>
            <w:r w:rsidRPr="00F83A3D">
              <w:rPr>
                <w:rFonts w:ascii="Times New Roman" w:eastAsia="Times New Roman" w:hAnsi="Times New Roman" w:cs="Times New Roman"/>
              </w:rPr>
              <w:t>2024 год</w:t>
            </w:r>
          </w:p>
        </w:tc>
      </w:tr>
    </w:tbl>
    <w:p w:rsidR="00F83A3D" w:rsidRPr="00F83A3D" w:rsidRDefault="00F83A3D" w:rsidP="00F83A3D">
      <w:pPr>
        <w:spacing w:after="0"/>
        <w:ind w:firstLine="851"/>
        <w:jc w:val="both"/>
        <w:rPr>
          <w:rFonts w:ascii="Times New Roman" w:eastAsia="Times New Roman" w:hAnsi="Times New Roman" w:cs="Times New Roman"/>
        </w:rPr>
        <w:sectPr w:rsidR="00F83A3D" w:rsidRPr="00F83A3D" w:rsidSect="00F83A3D">
          <w:pgSz w:w="16838" w:h="11906" w:orient="landscape"/>
          <w:pgMar w:top="1276" w:right="1134" w:bottom="851" w:left="1134" w:header="709" w:footer="0" w:gutter="0"/>
          <w:cols w:space="708"/>
          <w:docGrid w:linePitch="360"/>
        </w:sectPr>
      </w:pPr>
    </w:p>
    <w:p w:rsidR="00F83A3D" w:rsidRPr="00F83A3D" w:rsidRDefault="00F83A3D" w:rsidP="00F83A3D">
      <w:pPr>
        <w:keepNext/>
        <w:keepLines/>
        <w:spacing w:after="0" w:line="240" w:lineRule="auto"/>
        <w:ind w:firstLine="708"/>
        <w:jc w:val="both"/>
        <w:outlineLvl w:val="0"/>
        <w:rPr>
          <w:rFonts w:ascii="Times New Roman" w:eastAsia="Times New Roman" w:hAnsi="Times New Roman" w:cs="Times New Roman"/>
          <w:b/>
          <w:bCs/>
        </w:rPr>
      </w:pPr>
      <w:bookmarkStart w:id="36" w:name="dst101700"/>
      <w:bookmarkStart w:id="37" w:name="_Toc116893375"/>
      <w:bookmarkEnd w:id="36"/>
      <w:r w:rsidRPr="00F83A3D">
        <w:rPr>
          <w:rFonts w:ascii="Times New Roman" w:eastAsia="Times New Roman" w:hAnsi="Times New Roman" w:cs="Times New Roman"/>
          <w:b/>
          <w:bCs/>
        </w:rPr>
        <w:t>6.  Перечень и характеристика основных факторов риска возникновения чрезвычайных ситуаций природного и техногенного характера.</w:t>
      </w:r>
      <w:bookmarkEnd w:id="37"/>
    </w:p>
    <w:p w:rsidR="00F83A3D" w:rsidRPr="00F83A3D" w:rsidRDefault="00F83A3D" w:rsidP="00F83A3D">
      <w:pPr>
        <w:widowControl w:val="0"/>
        <w:spacing w:after="0" w:line="240" w:lineRule="auto"/>
        <w:ind w:left="284" w:right="-1" w:firstLine="851"/>
        <w:jc w:val="both"/>
        <w:rPr>
          <w:rFonts w:ascii="Times New Roman" w:eastAsia="Times New Roman" w:hAnsi="Times New Roman" w:cs="Times New Roman"/>
        </w:rPr>
      </w:pPr>
      <w:r w:rsidRPr="00F83A3D">
        <w:rPr>
          <w:rFonts w:ascii="Times New Roman" w:eastAsia="Times New Roman" w:hAnsi="Times New Roman" w:cs="Times New Roman"/>
        </w:rPr>
        <w:t>Чрезвычайные ситуации природного и техногенного характера согласно постановлению Правительства РФ от 21.05.2007 № 304 «О классификации чрезвычайных ситуаций природного и техногенного характера» (ред. от 17.05.2011) подразделяются:</w:t>
      </w:r>
    </w:p>
    <w:p w:rsidR="00F83A3D" w:rsidRPr="00F83A3D" w:rsidRDefault="00F83A3D" w:rsidP="000B04EB">
      <w:pPr>
        <w:numPr>
          <w:ilvl w:val="0"/>
          <w:numId w:val="9"/>
        </w:numPr>
        <w:autoSpaceDE w:val="0"/>
        <w:autoSpaceDN w:val="0"/>
        <w:adjustRightInd w:val="0"/>
        <w:spacing w:after="0" w:line="240" w:lineRule="auto"/>
        <w:ind w:left="284" w:right="-1" w:hanging="357"/>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локального</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характера</w:t>
      </w:r>
      <w:proofErr w:type="spellEnd"/>
      <w:r w:rsidRPr="00F83A3D">
        <w:rPr>
          <w:rFonts w:ascii="Times New Roman" w:eastAsia="Times New Roman" w:hAnsi="Times New Roman" w:cs="Times New Roman"/>
          <w:lang w:val="en-US" w:eastAsia="en-US" w:bidi="en-US"/>
        </w:rPr>
        <w:t xml:space="preserve">; </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муниципального</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характера</w:t>
      </w:r>
      <w:proofErr w:type="spellEnd"/>
      <w:r w:rsidRPr="00F83A3D">
        <w:rPr>
          <w:rFonts w:ascii="Times New Roman" w:eastAsia="Times New Roman" w:hAnsi="Times New Roman" w:cs="Times New Roman"/>
          <w:lang w:val="en-US" w:eastAsia="en-US" w:bidi="en-US"/>
        </w:rPr>
        <w:t xml:space="preserve">; </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межмуниципального</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характера</w:t>
      </w:r>
      <w:proofErr w:type="spellEnd"/>
      <w:r w:rsidRPr="00F83A3D">
        <w:rPr>
          <w:rFonts w:ascii="Times New Roman" w:eastAsia="Times New Roman" w:hAnsi="Times New Roman" w:cs="Times New Roman"/>
          <w:lang w:val="en-US" w:eastAsia="en-US" w:bidi="en-US"/>
        </w:rPr>
        <w:t xml:space="preserve">; </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регионального</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характера</w:t>
      </w:r>
      <w:proofErr w:type="spellEnd"/>
      <w:r w:rsidRPr="00F83A3D">
        <w:rPr>
          <w:rFonts w:ascii="Times New Roman" w:eastAsia="Times New Roman" w:hAnsi="Times New Roman" w:cs="Times New Roman"/>
          <w:lang w:val="en-US" w:eastAsia="en-US" w:bidi="en-US"/>
        </w:rPr>
        <w:t xml:space="preserve">; </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межрегионального</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характера</w:t>
      </w:r>
      <w:proofErr w:type="spellEnd"/>
      <w:r w:rsidRPr="00F83A3D">
        <w:rPr>
          <w:rFonts w:ascii="Times New Roman" w:eastAsia="Times New Roman" w:hAnsi="Times New Roman" w:cs="Times New Roman"/>
          <w:lang w:val="en-US" w:eastAsia="en-US" w:bidi="en-US"/>
        </w:rPr>
        <w:t xml:space="preserve">; </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proofErr w:type="gramStart"/>
      <w:r w:rsidRPr="00F83A3D">
        <w:rPr>
          <w:rFonts w:ascii="Times New Roman" w:eastAsia="Times New Roman" w:hAnsi="Times New Roman" w:cs="Times New Roman"/>
          <w:lang w:val="en-US" w:eastAsia="en-US" w:bidi="en-US"/>
        </w:rPr>
        <w:t>федерального</w:t>
      </w:r>
      <w:proofErr w:type="spellEnd"/>
      <w:proofErr w:type="gram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характера</w:t>
      </w:r>
      <w:proofErr w:type="spellEnd"/>
      <w:r w:rsidRPr="00F83A3D">
        <w:rPr>
          <w:rFonts w:ascii="Times New Roman" w:eastAsia="Times New Roman" w:hAnsi="Times New Roman" w:cs="Times New Roman"/>
          <w:lang w:val="en-US" w:eastAsia="en-US" w:bidi="en-US"/>
        </w:rPr>
        <w:t>.</w:t>
      </w:r>
    </w:p>
    <w:p w:rsidR="00F83A3D" w:rsidRPr="00F83A3D" w:rsidRDefault="00F83A3D" w:rsidP="00F83A3D">
      <w:pPr>
        <w:widowControl w:val="0"/>
        <w:spacing w:after="0" w:line="240" w:lineRule="auto"/>
        <w:ind w:left="284" w:right="-1" w:firstLine="851"/>
        <w:jc w:val="both"/>
        <w:rPr>
          <w:rFonts w:ascii="Times New Roman" w:eastAsia="Times New Roman" w:hAnsi="Times New Roman" w:cs="Times New Roman"/>
        </w:rPr>
      </w:pPr>
      <w:r w:rsidRPr="00F83A3D">
        <w:rPr>
          <w:rFonts w:ascii="Times New Roman" w:eastAsia="Times New Roman" w:hAnsi="Times New Roman" w:cs="Times New Roman"/>
        </w:rPr>
        <w:t>Катастрофы техногенного и природного характера приводят к следующим возможным последствиям:</w:t>
      </w:r>
    </w:p>
    <w:p w:rsidR="00F83A3D" w:rsidRPr="00F83A3D" w:rsidRDefault="00F83A3D" w:rsidP="000B04EB">
      <w:pPr>
        <w:numPr>
          <w:ilvl w:val="0"/>
          <w:numId w:val="9"/>
        </w:numPr>
        <w:autoSpaceDE w:val="0"/>
        <w:autoSpaceDN w:val="0"/>
        <w:adjustRightInd w:val="0"/>
        <w:spacing w:after="0" w:line="240" w:lineRule="auto"/>
        <w:ind w:left="284" w:right="-1" w:hanging="357"/>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пожары</w:t>
      </w:r>
      <w:proofErr w:type="spellEnd"/>
      <w:r w:rsidRPr="00F83A3D">
        <w:rPr>
          <w:rFonts w:ascii="Times New Roman" w:eastAsia="Times New Roman" w:hAnsi="Times New Roman" w:cs="Times New Roman"/>
          <w:lang w:val="en-US" w:eastAsia="en-US" w:bidi="en-US"/>
        </w:rPr>
        <w:t>;</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взрывы</w:t>
      </w:r>
      <w:proofErr w:type="spellEnd"/>
      <w:r w:rsidRPr="00F83A3D">
        <w:rPr>
          <w:rFonts w:ascii="Times New Roman" w:eastAsia="Times New Roman" w:hAnsi="Times New Roman" w:cs="Times New Roman"/>
          <w:lang w:val="en-US" w:eastAsia="en-US" w:bidi="en-US"/>
        </w:rPr>
        <w:t>;</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человеческие</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жертвы</w:t>
      </w:r>
      <w:proofErr w:type="spellEnd"/>
      <w:r w:rsidRPr="00F83A3D">
        <w:rPr>
          <w:rFonts w:ascii="Times New Roman" w:eastAsia="Times New Roman" w:hAnsi="Times New Roman" w:cs="Times New Roman"/>
          <w:lang w:val="en-US" w:eastAsia="en-US" w:bidi="en-US"/>
        </w:rPr>
        <w:t>;</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r w:rsidRPr="00F83A3D">
        <w:rPr>
          <w:rFonts w:ascii="Times New Roman" w:eastAsia="Times New Roman" w:hAnsi="Times New Roman" w:cs="Times New Roman"/>
          <w:lang w:val="en-US" w:eastAsia="en-US" w:bidi="en-US"/>
        </w:rPr>
        <w:t>массовые</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заболевания</w:t>
      </w:r>
      <w:proofErr w:type="spellEnd"/>
      <w:r w:rsidRPr="00F83A3D">
        <w:rPr>
          <w:rFonts w:ascii="Times New Roman" w:eastAsia="Times New Roman" w:hAnsi="Times New Roman" w:cs="Times New Roman"/>
          <w:lang w:val="en-US" w:eastAsia="en-US" w:bidi="en-US"/>
        </w:rPr>
        <w:t xml:space="preserve"> </w:t>
      </w:r>
      <w:proofErr w:type="spellStart"/>
      <w:r w:rsidRPr="00F83A3D">
        <w:rPr>
          <w:rFonts w:ascii="Times New Roman" w:eastAsia="Times New Roman" w:hAnsi="Times New Roman" w:cs="Times New Roman"/>
          <w:lang w:val="en-US" w:eastAsia="en-US" w:bidi="en-US"/>
        </w:rPr>
        <w:t>населения</w:t>
      </w:r>
      <w:proofErr w:type="spellEnd"/>
      <w:r w:rsidRPr="00F83A3D">
        <w:rPr>
          <w:rFonts w:ascii="Times New Roman" w:eastAsia="Times New Roman" w:hAnsi="Times New Roman" w:cs="Times New Roman"/>
          <w:lang w:val="en-US" w:eastAsia="en-US" w:bidi="en-US"/>
        </w:rPr>
        <w:t>;</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eastAsia="en-US" w:bidi="en-US"/>
        </w:rPr>
      </w:pPr>
      <w:r w:rsidRPr="00F83A3D">
        <w:rPr>
          <w:rFonts w:ascii="Times New Roman" w:eastAsia="Times New Roman" w:hAnsi="Times New Roman" w:cs="Times New Roman"/>
          <w:lang w:eastAsia="en-US" w:bidi="en-US"/>
        </w:rPr>
        <w:t>перебои в обеспечении электроэнергией, водой, теплом.</w:t>
      </w:r>
    </w:p>
    <w:p w:rsidR="00F83A3D" w:rsidRPr="00F83A3D" w:rsidRDefault="00F83A3D" w:rsidP="00F83A3D">
      <w:pPr>
        <w:widowControl w:val="0"/>
        <w:spacing w:after="0" w:line="240" w:lineRule="auto"/>
        <w:ind w:left="284" w:right="-1" w:firstLine="851"/>
        <w:jc w:val="both"/>
        <w:rPr>
          <w:rFonts w:ascii="Times New Roman" w:eastAsia="Times New Roman" w:hAnsi="Times New Roman" w:cs="Times New Roman"/>
        </w:rPr>
      </w:pPr>
      <w:r w:rsidRPr="00F83A3D">
        <w:rPr>
          <w:rFonts w:ascii="Times New Roman" w:eastAsia="Times New Roman" w:hAnsi="Times New Roman" w:cs="Times New Roman"/>
        </w:rPr>
        <w:t xml:space="preserve">Зоны, подверженные воздействию чрезвычайных ситуаций природного и техногенного характера, выделены на основе данных паспорта безопасности МО Костинский сельсовет. В соответствии с ним, вся территория муниципального образования подвержена воздействию ЧС природного характера в виде ураганов, бурь, града и подтоплений. </w:t>
      </w:r>
    </w:p>
    <w:p w:rsidR="00F83A3D" w:rsidRPr="00F83A3D" w:rsidRDefault="00F83A3D" w:rsidP="00F83A3D">
      <w:pPr>
        <w:widowControl w:val="0"/>
        <w:spacing w:after="0" w:line="240" w:lineRule="auto"/>
        <w:ind w:left="284" w:right="-1" w:firstLine="851"/>
        <w:jc w:val="both"/>
        <w:rPr>
          <w:rFonts w:ascii="Times New Roman" w:eastAsia="Times New Roman" w:hAnsi="Times New Roman" w:cs="Times New Roman"/>
        </w:rPr>
      </w:pPr>
      <w:r w:rsidRPr="00F83A3D">
        <w:rPr>
          <w:rFonts w:ascii="Times New Roman" w:eastAsia="Times New Roman" w:hAnsi="Times New Roman" w:cs="Times New Roman"/>
        </w:rPr>
        <w:t>На территории муниципального образования имеются зоны, подверженные техногенным ЧС. Среди них наиболее значительные:</w:t>
      </w:r>
    </w:p>
    <w:p w:rsidR="00F83A3D" w:rsidRPr="00F83A3D" w:rsidRDefault="00F83A3D" w:rsidP="000B04EB">
      <w:pPr>
        <w:numPr>
          <w:ilvl w:val="0"/>
          <w:numId w:val="9"/>
        </w:numPr>
        <w:autoSpaceDE w:val="0"/>
        <w:autoSpaceDN w:val="0"/>
        <w:adjustRightInd w:val="0"/>
        <w:spacing w:after="0" w:line="240" w:lineRule="auto"/>
        <w:ind w:left="284" w:right="-1" w:hanging="357"/>
        <w:contextualSpacing/>
        <w:jc w:val="both"/>
        <w:rPr>
          <w:rFonts w:ascii="Times New Roman" w:eastAsia="Times New Roman" w:hAnsi="Times New Roman" w:cs="Times New Roman"/>
          <w:lang w:eastAsia="en-US" w:bidi="en-US"/>
        </w:rPr>
      </w:pPr>
      <w:r w:rsidRPr="00F83A3D">
        <w:rPr>
          <w:rFonts w:ascii="Times New Roman" w:eastAsia="Times New Roman" w:hAnsi="Times New Roman" w:cs="Times New Roman"/>
          <w:lang w:eastAsia="en-US" w:bidi="en-US"/>
        </w:rPr>
        <w:t>зона аварии на автомобильном транспорте;</w:t>
      </w:r>
    </w:p>
    <w:p w:rsidR="00F83A3D" w:rsidRPr="00F83A3D" w:rsidRDefault="00F83A3D" w:rsidP="000B04EB">
      <w:pPr>
        <w:numPr>
          <w:ilvl w:val="0"/>
          <w:numId w:val="9"/>
        </w:numPr>
        <w:autoSpaceDE w:val="0"/>
        <w:autoSpaceDN w:val="0"/>
        <w:adjustRightInd w:val="0"/>
        <w:spacing w:before="120" w:after="0" w:line="240" w:lineRule="auto"/>
        <w:ind w:left="284" w:right="-1"/>
        <w:contextualSpacing/>
        <w:jc w:val="both"/>
        <w:rPr>
          <w:rFonts w:ascii="Times New Roman" w:eastAsia="Times New Roman" w:hAnsi="Times New Roman" w:cs="Times New Roman"/>
          <w:lang w:val="en-US" w:eastAsia="en-US" w:bidi="en-US"/>
        </w:rPr>
      </w:pPr>
      <w:proofErr w:type="spellStart"/>
      <w:proofErr w:type="gramStart"/>
      <w:r w:rsidRPr="00F83A3D">
        <w:rPr>
          <w:rFonts w:ascii="Times New Roman" w:eastAsia="Times New Roman" w:hAnsi="Times New Roman" w:cs="Times New Roman"/>
          <w:lang w:val="en-US" w:eastAsia="en-US" w:bidi="en-US"/>
        </w:rPr>
        <w:t>котельные</w:t>
      </w:r>
      <w:proofErr w:type="spellEnd"/>
      <w:proofErr w:type="gramEnd"/>
      <w:r w:rsidRPr="00F83A3D">
        <w:rPr>
          <w:rFonts w:ascii="Times New Roman" w:eastAsia="Times New Roman" w:hAnsi="Times New Roman" w:cs="Times New Roman"/>
          <w:lang w:val="en-US" w:eastAsia="en-US" w:bidi="en-US"/>
        </w:rPr>
        <w:t xml:space="preserve"> </w:t>
      </w:r>
      <w:r w:rsidRPr="00F83A3D">
        <w:rPr>
          <w:rFonts w:ascii="Times New Roman" w:eastAsia="Times New Roman" w:hAnsi="Times New Roman" w:cs="Times New Roman"/>
          <w:lang w:eastAsia="en-US" w:bidi="en-US"/>
        </w:rPr>
        <w:t>сельсовета</w:t>
      </w:r>
      <w:r w:rsidRPr="00F83A3D">
        <w:rPr>
          <w:rFonts w:ascii="Times New Roman" w:eastAsia="Times New Roman" w:hAnsi="Times New Roman" w:cs="Times New Roman"/>
          <w:lang w:val="en-US" w:eastAsia="en-US" w:bidi="en-US"/>
        </w:rPr>
        <w:t>.</w:t>
      </w:r>
    </w:p>
    <w:p w:rsidR="00F83A3D" w:rsidRPr="00F83A3D" w:rsidRDefault="00F83A3D" w:rsidP="00F83A3D">
      <w:pPr>
        <w:keepNext/>
        <w:spacing w:before="240" w:after="60" w:line="240" w:lineRule="auto"/>
        <w:outlineLvl w:val="2"/>
        <w:rPr>
          <w:rFonts w:ascii="Times New Roman" w:eastAsia="Times New Roman" w:hAnsi="Times New Roman" w:cs="Times New Roman"/>
          <w:b/>
        </w:rPr>
      </w:pPr>
      <w:r w:rsidRPr="00F83A3D">
        <w:rPr>
          <w:rFonts w:ascii="Times New Roman" w:eastAsia="Times New Roman" w:hAnsi="Times New Roman" w:cs="Times New Roman"/>
          <w:b/>
        </w:rPr>
        <w:t xml:space="preserve"> </w:t>
      </w:r>
      <w:r w:rsidRPr="00F83A3D">
        <w:rPr>
          <w:rFonts w:ascii="Times New Roman" w:eastAsia="Times New Roman" w:hAnsi="Times New Roman" w:cs="Times New Roman"/>
          <w:i/>
        </w:rPr>
        <w:t>Характеристика опасностей природного характера</w:t>
      </w:r>
    </w:p>
    <w:p w:rsidR="00F83A3D" w:rsidRPr="00F83A3D" w:rsidRDefault="00F83A3D" w:rsidP="00F83A3D">
      <w:pPr>
        <w:spacing w:after="0" w:line="240" w:lineRule="auto"/>
        <w:rPr>
          <w:rFonts w:ascii="Times New Roman" w:eastAsia="Times New Roman" w:hAnsi="Times New Roman" w:cs="Times New Roman"/>
        </w:rPr>
      </w:pP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Для территории </w:t>
      </w:r>
      <w:proofErr w:type="spellStart"/>
      <w:r w:rsidRPr="00F83A3D">
        <w:rPr>
          <w:rFonts w:ascii="Times New Roman" w:eastAsia="Times New Roman" w:hAnsi="Times New Roman" w:cs="Times New Roman"/>
        </w:rPr>
        <w:t>Курманаевского</w:t>
      </w:r>
      <w:proofErr w:type="spellEnd"/>
      <w:r w:rsidRPr="00F83A3D">
        <w:rPr>
          <w:rFonts w:ascii="Times New Roman" w:eastAsia="Times New Roman" w:hAnsi="Times New Roman" w:cs="Times New Roman"/>
        </w:rPr>
        <w:t xml:space="preserve"> района и МО Костинский сельсовет наиболее характерны следующие виды опасных природных явлений и процессов:</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Метеорологические и опасные агрометеорологические явления.</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Град</w:t>
      </w:r>
      <w:r w:rsidRPr="00F83A3D">
        <w:rPr>
          <w:rFonts w:ascii="Times New Roman" w:eastAsia="Times New Roman" w:hAnsi="Times New Roman" w:cs="Times New Roman"/>
        </w:rPr>
        <w:t>. Статистика показывает, что в среднем за год в районе отмечается около 2-х дней с градом, но ни в одном из месяцев град не бывает ежегодно.</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Наибольшее число дней с градом приходится на июнь-июль. Наибольшая повторяемость выпадения града (38%) приходится на интервал времени от 13 до 15 часов. Продолжительность выпадения града незначительна. В 80% случаях она составляет от нескольких минут до четверти часа.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Гололед</w:t>
      </w:r>
      <w:r w:rsidRPr="00F83A3D">
        <w:rPr>
          <w:rFonts w:ascii="Times New Roman" w:eastAsia="Times New Roman" w:hAnsi="Times New Roman" w:cs="Times New Roman"/>
        </w:rPr>
        <w:t>. Число дней с гололедом в зависимости от климатических условий составляет в среднем 24 дня в год. Наиболее часто гололедные явления наблюдаются с ноября по ма</w:t>
      </w:r>
      <w:proofErr w:type="gramStart"/>
      <w:r w:rsidRPr="00F83A3D">
        <w:rPr>
          <w:rFonts w:ascii="Times New Roman" w:eastAsia="Times New Roman" w:hAnsi="Times New Roman" w:cs="Times New Roman"/>
        </w:rPr>
        <w:t>рт вкл</w:t>
      </w:r>
      <w:proofErr w:type="gramEnd"/>
      <w:r w:rsidRPr="00F83A3D">
        <w:rPr>
          <w:rFonts w:ascii="Times New Roman" w:eastAsia="Times New Roman" w:hAnsi="Times New Roman" w:cs="Times New Roman"/>
        </w:rPr>
        <w:t>ючительно.</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Метели</w:t>
      </w:r>
      <w:r w:rsidRPr="00F83A3D">
        <w:rPr>
          <w:rFonts w:ascii="Times New Roman" w:eastAsia="Times New Roman" w:hAnsi="Times New Roman" w:cs="Times New Roman"/>
        </w:rPr>
        <w:t xml:space="preserve">. В районе в среднем бывает за год 45 дней с метелями. Больше всего метелей приходится на январь-февраль месяц (10-12 дней). В среднем продолжительность метелей за год – 314 часов, а средняя продолжительность метелей в день составляет 7 часов.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Туманы</w:t>
      </w:r>
      <w:r w:rsidRPr="00F83A3D">
        <w:rPr>
          <w:rFonts w:ascii="Times New Roman" w:eastAsia="Times New Roman" w:hAnsi="Times New Roman" w:cs="Times New Roman"/>
        </w:rPr>
        <w:t>. На протяжении года в МО Костинский сельсовет наблюдается в среднем 40-60 дней с туманами. Наибольшее число дней с туманами за месяц: 18-23, приходится на холодный период, с октября по март, наименьшее – 1-5 дней в месяц на теплый период, с апреля по сентябрь. Для дней с туманом его средняя продолжительность составляет: с октября по март – 4,8 часа, с апреля по сентябрь – 3,7 часа. В целом за год суммарная продолжительность туманов – 176 часов.</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Сильный дождь (ливень) и сильный снегопад</w:t>
      </w:r>
      <w:r w:rsidRPr="00F83A3D">
        <w:rPr>
          <w:rFonts w:ascii="Times New Roman" w:eastAsia="Times New Roman" w:hAnsi="Times New Roman" w:cs="Times New Roman"/>
        </w:rPr>
        <w:t>. В среднем за год территория МО Костинский сельсовет получает 550 мм влаги. Особенно сильные осадки в июне и июле.</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Наиболее часто осадки выпадают в количестве от 1 до 5 мм в сутки. 90% дождей и снегопадов дают слои осадков менее 10мм. Дожди с суммой осадков за дождь свыше 20 мм наблюдаются в среднем не более 3-5 раз в год, в основном, в середине лета. Дожди, выпадающие в теплый период (апрель-октябрь), коротки, около половины из них продолжаются менее часа.</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В пределах района наблюдается в среднем от 2 до 6 ливней за сезон. Ливни считаются особо опасными, если в течение 1 часа выпадает 30 мм осадков и более.</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В зависимости от погодных условий, дата появления снежного покрова колеблется в значительных пределах. В среднем первый снег выпадает в районе в первой декаде ноября.</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Снежный постоянный покров чаще всего устанавливается в первой половине декабря. Зима в районе продолжительная, снежный покров лежит в среднем 118-133 дня. Нарастание снежного покрова, прерываемое оттепелями, происходит обычно до третьей декады февраля, иногда достигая максимальных значений высоты к началу марта.</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Сильный мороз и сильная жара</w:t>
      </w:r>
      <w:r w:rsidRPr="00F83A3D">
        <w:rPr>
          <w:rFonts w:ascii="Times New Roman" w:eastAsia="Times New Roman" w:hAnsi="Times New Roman" w:cs="Times New Roman"/>
        </w:rPr>
        <w:t>. При многолетней среднегодовой температуре 4,9</w:t>
      </w:r>
      <w:r w:rsidRPr="00F83A3D">
        <w:rPr>
          <w:rFonts w:ascii="Times New Roman" w:eastAsia="Times New Roman" w:hAnsi="Times New Roman" w:cs="Times New Roman"/>
          <w:vertAlign w:val="superscript"/>
        </w:rPr>
        <w:t>0</w:t>
      </w:r>
      <w:proofErr w:type="gramStart"/>
      <w:r w:rsidRPr="00F83A3D">
        <w:rPr>
          <w:rFonts w:ascii="Times New Roman" w:eastAsia="Times New Roman" w:hAnsi="Times New Roman" w:cs="Times New Roman"/>
        </w:rPr>
        <w:t>С</w:t>
      </w:r>
      <w:proofErr w:type="gramEnd"/>
      <w:r w:rsidRPr="00F83A3D">
        <w:rPr>
          <w:rFonts w:ascii="Times New Roman" w:eastAsia="Times New Roman" w:hAnsi="Times New Roman" w:cs="Times New Roman"/>
        </w:rPr>
        <w:t>, самая низкая температура наблюдается в январе, наиболее высокая в июле. Средняя температура января – 8,7</w:t>
      </w:r>
      <w:r w:rsidRPr="00F83A3D">
        <w:rPr>
          <w:rFonts w:ascii="Times New Roman" w:eastAsia="Times New Roman" w:hAnsi="Times New Roman" w:cs="Times New Roman"/>
          <w:vertAlign w:val="superscript"/>
        </w:rPr>
        <w:t>0</w:t>
      </w:r>
      <w:proofErr w:type="gramStart"/>
      <w:r w:rsidRPr="00F83A3D">
        <w:rPr>
          <w:rFonts w:ascii="Times New Roman" w:eastAsia="Times New Roman" w:hAnsi="Times New Roman" w:cs="Times New Roman"/>
        </w:rPr>
        <w:t>С</w:t>
      </w:r>
      <w:proofErr w:type="gramEnd"/>
      <w:r w:rsidRPr="00F83A3D">
        <w:rPr>
          <w:rFonts w:ascii="Times New Roman" w:eastAsia="Times New Roman" w:hAnsi="Times New Roman" w:cs="Times New Roman"/>
        </w:rPr>
        <w:t>, июля + 18,8</w:t>
      </w:r>
      <w:r w:rsidRPr="00F83A3D">
        <w:rPr>
          <w:rFonts w:ascii="Times New Roman" w:eastAsia="Times New Roman" w:hAnsi="Times New Roman" w:cs="Times New Roman"/>
          <w:vertAlign w:val="superscript"/>
        </w:rPr>
        <w:t>0</w:t>
      </w:r>
      <w:r w:rsidRPr="00F83A3D">
        <w:rPr>
          <w:rFonts w:ascii="Times New Roman" w:eastAsia="Times New Roman" w:hAnsi="Times New Roman" w:cs="Times New Roman"/>
        </w:rPr>
        <w:t>С. Морозные дни составляют 80%, дней с оттепелью – около 20% от продолжительности зимнего периода. Дни с сильными морозами с температурой ниже – 30</w:t>
      </w:r>
      <w:r w:rsidRPr="00F83A3D">
        <w:rPr>
          <w:rFonts w:ascii="Times New Roman" w:eastAsia="Times New Roman" w:hAnsi="Times New Roman" w:cs="Times New Roman"/>
          <w:vertAlign w:val="superscript"/>
        </w:rPr>
        <w:t>0</w:t>
      </w:r>
      <w:r w:rsidRPr="00F83A3D">
        <w:rPr>
          <w:rFonts w:ascii="Times New Roman" w:eastAsia="Times New Roman" w:hAnsi="Times New Roman" w:cs="Times New Roman"/>
        </w:rPr>
        <w:t xml:space="preserve">С отмечаются в декабре-марте. Однако продолжительность стояния 30-и градусных морозов невелика: от 18 часов в январе </w:t>
      </w:r>
      <w:proofErr w:type="gramStart"/>
      <w:r w:rsidRPr="00F83A3D">
        <w:rPr>
          <w:rFonts w:ascii="Times New Roman" w:eastAsia="Times New Roman" w:hAnsi="Times New Roman" w:cs="Times New Roman"/>
        </w:rPr>
        <w:t>до</w:t>
      </w:r>
      <w:proofErr w:type="gramEnd"/>
      <w:r w:rsidRPr="00F83A3D">
        <w:rPr>
          <w:rFonts w:ascii="Times New Roman" w:eastAsia="Times New Roman" w:hAnsi="Times New Roman" w:cs="Times New Roman"/>
        </w:rPr>
        <w:t xml:space="preserve"> менее </w:t>
      </w:r>
      <w:proofErr w:type="gramStart"/>
      <w:r w:rsidRPr="00F83A3D">
        <w:rPr>
          <w:rFonts w:ascii="Times New Roman" w:eastAsia="Times New Roman" w:hAnsi="Times New Roman" w:cs="Times New Roman"/>
        </w:rPr>
        <w:t>чем</w:t>
      </w:r>
      <w:proofErr w:type="gramEnd"/>
      <w:r w:rsidRPr="00F83A3D">
        <w:rPr>
          <w:rFonts w:ascii="Times New Roman" w:eastAsia="Times New Roman" w:hAnsi="Times New Roman" w:cs="Times New Roman"/>
        </w:rPr>
        <w:t xml:space="preserve"> 1 часа в марте.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Тем не менее, зимний абсолютный минимум температуры воздуха может опускаться до 40 градусов.</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Средняя суточная температура воздуха в летний период держится в пределах +15, +20</w:t>
      </w:r>
      <w:r w:rsidRPr="00F83A3D">
        <w:rPr>
          <w:rFonts w:ascii="Times New Roman" w:eastAsia="Times New Roman" w:hAnsi="Times New Roman" w:cs="Times New Roman"/>
          <w:vertAlign w:val="superscript"/>
        </w:rPr>
        <w:t>0</w:t>
      </w:r>
      <w:r w:rsidRPr="00F83A3D">
        <w:rPr>
          <w:rFonts w:ascii="Times New Roman" w:eastAsia="Times New Roman" w:hAnsi="Times New Roman" w:cs="Times New Roman"/>
        </w:rPr>
        <w:t>С. Летние максимумы температуры достигают +37, +39</w:t>
      </w:r>
      <w:r w:rsidRPr="00F83A3D">
        <w:rPr>
          <w:rFonts w:ascii="Times New Roman" w:eastAsia="Times New Roman" w:hAnsi="Times New Roman" w:cs="Times New Roman"/>
          <w:vertAlign w:val="superscript"/>
        </w:rPr>
        <w:t>0</w:t>
      </w:r>
      <w:r w:rsidRPr="00F83A3D">
        <w:rPr>
          <w:rFonts w:ascii="Times New Roman" w:eastAsia="Times New Roman" w:hAnsi="Times New Roman" w:cs="Times New Roman"/>
        </w:rPr>
        <w:t>С.</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Ураганы, шквалы</w:t>
      </w:r>
      <w:r w:rsidRPr="00F83A3D">
        <w:rPr>
          <w:rFonts w:ascii="Times New Roman" w:eastAsia="Times New Roman" w:hAnsi="Times New Roman" w:cs="Times New Roman"/>
        </w:rPr>
        <w:t xml:space="preserve">. Среднегодовая скорость ветра в защищенных местах (в городах, на лесных полянах, в понижениях рельефа) составляет </w:t>
      </w:r>
      <w:r w:rsidRPr="00F83A3D">
        <w:rPr>
          <w:rFonts w:ascii="Times New Roman" w:eastAsia="Times New Roman" w:hAnsi="Times New Roman" w:cs="Times New Roman"/>
        </w:rPr>
        <w:br/>
        <w:t>3-3,5 м/сек., увеличиваясь до 4,3-5,2 м/сек на более открытых местах.</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Ураганные ветры со скоростью 30 м/сек, и более наблюдаются на территории района не чаще одного раза в 5-10 лет и проходят узким коридором шириной от сотен метров до нескольких километров.</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b/>
        </w:rPr>
        <w:t>Лесные пожары</w:t>
      </w:r>
      <w:r w:rsidRPr="00F83A3D">
        <w:rPr>
          <w:rFonts w:ascii="Times New Roman" w:eastAsia="Times New Roman" w:hAnsi="Times New Roman" w:cs="Times New Roman"/>
        </w:rPr>
        <w:t xml:space="preserve">.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Леса занимают около 4,9% территории МО Костинский сельсовет, включая лесонасаждения защитного значения, лесных пожаров за время обозримых наблюдений не зарегистрировано.</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Риски возникновения природных пожаров существует, так как большие площади зеленых насаждений занимают пожароопасные лесные массивы.</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Требования пожарной безопасности при градостроительной деятельности должны учитывать:</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xml:space="preserve">- Размещение </w:t>
      </w:r>
      <w:proofErr w:type="spellStart"/>
      <w:r w:rsidRPr="00F83A3D">
        <w:rPr>
          <w:rFonts w:ascii="Times New Roman" w:eastAsia="Times New Roman" w:hAnsi="Times New Roman" w:cs="Times New Roman"/>
        </w:rPr>
        <w:t>пожаровзрывоопасных</w:t>
      </w:r>
      <w:proofErr w:type="spellEnd"/>
      <w:r w:rsidRPr="00F83A3D">
        <w:rPr>
          <w:rFonts w:ascii="Times New Roman" w:eastAsia="Times New Roman" w:hAnsi="Times New Roman" w:cs="Times New Roman"/>
        </w:rPr>
        <w:t xml:space="preserve"> объектов на территории поселения: производственные и коммунальные объекты </w:t>
      </w:r>
      <w:proofErr w:type="spellStart"/>
      <w:r w:rsidRPr="00F83A3D">
        <w:rPr>
          <w:rFonts w:ascii="Times New Roman" w:eastAsia="Times New Roman" w:hAnsi="Times New Roman" w:cs="Times New Roman"/>
        </w:rPr>
        <w:t>пожаровзрывоопасного</w:t>
      </w:r>
      <w:proofErr w:type="spellEnd"/>
      <w:r w:rsidRPr="00F83A3D">
        <w:rPr>
          <w:rFonts w:ascii="Times New Roman" w:eastAsia="Times New Roman" w:hAnsi="Times New Roman" w:cs="Times New Roman"/>
        </w:rPr>
        <w:t xml:space="preserve"> характера предусматриваются, как правило, за границами населенных пунктов или с учетом воздействия опасных факторов пожара на соседние объекты защиты и др.; </w:t>
      </w: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 Вопросы подъезда пожарных автомобилей к сельским населенным пунктам с постоянным пребыванием жителей учитываются при проектировании транспортной инфраструктуры (автомобильные дороги) по территории поселения; подъезды к зданиям, сооружениям и строениям общественного, жилого, производственно-коммунального назначения должны проектироваться в соответствии с регламентами на стадии разработки проектов планировки территории.</w:t>
      </w:r>
    </w:p>
    <w:p w:rsidR="00F83A3D" w:rsidRPr="00F83A3D" w:rsidRDefault="00F83A3D" w:rsidP="00F83A3D">
      <w:pPr>
        <w:spacing w:after="0" w:line="240" w:lineRule="auto"/>
        <w:ind w:firstLine="709"/>
        <w:jc w:val="both"/>
        <w:rPr>
          <w:rFonts w:ascii="Times New Roman" w:eastAsia="Times New Roman" w:hAnsi="Times New Roman" w:cs="Times New Roman"/>
        </w:rPr>
      </w:pPr>
      <w:proofErr w:type="gramStart"/>
      <w:r w:rsidRPr="00F83A3D">
        <w:rPr>
          <w:rFonts w:ascii="Times New Roman" w:eastAsia="Times New Roman" w:hAnsi="Times New Roman" w:cs="Times New Roman"/>
        </w:rPr>
        <w:t>На территориях СНП и производственных объектов 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 производственных и сельскохозяйственных зданий и сооружений;</w:t>
      </w:r>
      <w:proofErr w:type="gramEnd"/>
      <w:r w:rsidRPr="00F83A3D">
        <w:rPr>
          <w:rFonts w:ascii="Times New Roman" w:eastAsia="Times New Roman" w:hAnsi="Times New Roman" w:cs="Times New Roman"/>
        </w:rPr>
        <w:t xml:space="preserve"> вопросы детального проектирования наружного противопожарного водоснабжения решаются на стадии разработки проектов планировки.</w:t>
      </w:r>
    </w:p>
    <w:p w:rsidR="00F83A3D" w:rsidRPr="00F83A3D" w:rsidRDefault="00F83A3D" w:rsidP="00F83A3D">
      <w:pPr>
        <w:spacing w:after="0" w:line="240" w:lineRule="auto"/>
        <w:jc w:val="both"/>
        <w:rPr>
          <w:rFonts w:ascii="Times New Roman" w:eastAsia="Times New Roman" w:hAnsi="Times New Roman" w:cs="Times New Roman"/>
          <w:b/>
        </w:rPr>
      </w:pPr>
      <w:r w:rsidRPr="00F83A3D">
        <w:rPr>
          <w:rFonts w:ascii="Times New Roman" w:eastAsia="Times New Roman" w:hAnsi="Times New Roman" w:cs="Times New Roman"/>
          <w:b/>
        </w:rPr>
        <w:t>Охрана окружающей среды</w:t>
      </w:r>
    </w:p>
    <w:p w:rsidR="00F83A3D" w:rsidRPr="00F83A3D" w:rsidRDefault="00F83A3D" w:rsidP="00F83A3D">
      <w:pPr>
        <w:spacing w:after="0" w:line="240" w:lineRule="auto"/>
        <w:ind w:firstLine="709"/>
        <w:jc w:val="both"/>
        <w:rPr>
          <w:rFonts w:ascii="Times New Roman" w:eastAsia="Times New Roman" w:hAnsi="Times New Roman" w:cs="Times New Roman"/>
          <w:b/>
        </w:rPr>
      </w:pPr>
    </w:p>
    <w:p w:rsidR="00F83A3D" w:rsidRPr="00F83A3D" w:rsidRDefault="00F83A3D" w:rsidP="00F83A3D">
      <w:pPr>
        <w:spacing w:after="0" w:line="240" w:lineRule="auto"/>
        <w:ind w:firstLine="709"/>
        <w:jc w:val="both"/>
        <w:rPr>
          <w:rFonts w:ascii="Times New Roman" w:eastAsia="Times New Roman" w:hAnsi="Times New Roman" w:cs="Times New Roman"/>
        </w:rPr>
      </w:pPr>
      <w:r w:rsidRPr="00F83A3D">
        <w:rPr>
          <w:rFonts w:ascii="Times New Roman" w:eastAsia="Times New Roman" w:hAnsi="Times New Roman" w:cs="Times New Roman"/>
        </w:rPr>
        <w:t>Географическое положение и особенности ландшафта Оренбургской области делают природу области особенно чувствительной к техногенным нагрузкам. В первую очередь это районы с промышленными узлами, горнодобывающие, нефтегазопромысловые районы, в которых складывается более напряженная экологическая обстановка. Что характерно и для МО Костинский сельсовет, так как он входит в зону напряженной экологической обстановки.</w:t>
      </w:r>
    </w:p>
    <w:p w:rsidR="00F83A3D" w:rsidRPr="00F83A3D" w:rsidRDefault="00F83A3D" w:rsidP="00F83A3D">
      <w:pPr>
        <w:spacing w:after="0" w:line="240" w:lineRule="auto"/>
        <w:ind w:firstLine="709"/>
        <w:jc w:val="both"/>
        <w:rPr>
          <w:rFonts w:ascii="Times New Roman" w:eastAsia="Times New Roman" w:hAnsi="Times New Roman" w:cs="Times New Roman"/>
        </w:rPr>
      </w:pPr>
      <w:proofErr w:type="gramStart"/>
      <w:r w:rsidRPr="00F83A3D">
        <w:rPr>
          <w:rFonts w:ascii="Times New Roman" w:eastAsia="Times New Roman" w:hAnsi="Times New Roman" w:cs="Times New Roman"/>
        </w:rPr>
        <w:t>Для улучшения экологической обстановки в МО большое значение имеют вопросы снижения объемов выбросов вредных веществ в атмосферный воздух, сбросов загрязненных сточных вод в водные объекты, повышения степени очистки сточных вод, совершенствование технологических процессов с целью минимизации выбросов загрязняющих веществ и сбросов неочищенных сточных вод, а так же решение вопроса безопасной утилизацией бытовых и промышленных отходов.</w:t>
      </w:r>
      <w:proofErr w:type="gramEnd"/>
    </w:p>
    <w:p w:rsidR="00F83A3D" w:rsidRPr="00F83A3D" w:rsidRDefault="00F83A3D" w:rsidP="00F83A3D">
      <w:pPr>
        <w:tabs>
          <w:tab w:val="left" w:pos="1128"/>
        </w:tabs>
        <w:spacing w:after="0" w:line="240" w:lineRule="auto"/>
        <w:ind w:firstLine="851"/>
        <w:jc w:val="both"/>
        <w:rPr>
          <w:rFonts w:ascii="Times New Roman" w:eastAsia="Times New Roman" w:hAnsi="Times New Roman" w:cs="Times New Roman"/>
        </w:rPr>
      </w:pPr>
    </w:p>
    <w:p w:rsidR="00F83A3D" w:rsidRPr="00F83A3D" w:rsidRDefault="00F83A3D" w:rsidP="00F83A3D">
      <w:pPr>
        <w:keepNext/>
        <w:keepLines/>
        <w:spacing w:after="0" w:line="240" w:lineRule="auto"/>
        <w:ind w:firstLine="851"/>
        <w:jc w:val="both"/>
        <w:outlineLvl w:val="0"/>
        <w:rPr>
          <w:rFonts w:ascii="Times New Roman" w:eastAsia="Times New Roman" w:hAnsi="Times New Roman" w:cs="Times New Roman"/>
          <w:b/>
          <w:bCs/>
        </w:rPr>
      </w:pPr>
      <w:bookmarkStart w:id="38" w:name="_Toc116893376"/>
      <w:r w:rsidRPr="00F83A3D">
        <w:rPr>
          <w:rFonts w:ascii="Times New Roman" w:eastAsia="Times New Roman" w:hAnsi="Times New Roman" w:cs="Times New Roman"/>
          <w:b/>
          <w:bCs/>
        </w:rPr>
        <w:t xml:space="preserve">7. </w:t>
      </w:r>
      <w:bookmarkStart w:id="39" w:name="dst101701"/>
      <w:bookmarkEnd w:id="39"/>
      <w:r w:rsidRPr="00F83A3D">
        <w:rPr>
          <w:rFonts w:ascii="Times New Roman" w:eastAsia="Times New Roman" w:hAnsi="Times New Roman" w:cs="Times New Roman"/>
          <w:b/>
          <w:bCs/>
        </w:rPr>
        <w:t xml:space="preserve">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38"/>
    </w:p>
    <w:p w:rsidR="00F83A3D" w:rsidRPr="00F83A3D" w:rsidRDefault="00F83A3D" w:rsidP="00F83A3D">
      <w:pPr>
        <w:keepNext/>
        <w:widowControl w:val="0"/>
        <w:spacing w:after="0" w:line="240" w:lineRule="auto"/>
        <w:ind w:firstLine="851"/>
        <w:jc w:val="both"/>
        <w:rPr>
          <w:rFonts w:ascii="Times New Roman" w:eastAsia="Times New Roman" w:hAnsi="Times New Roman" w:cs="Times New Roman"/>
          <w:lang w:eastAsia="ar-SA"/>
        </w:rPr>
      </w:pPr>
      <w:r w:rsidRPr="00F83A3D">
        <w:rPr>
          <w:rFonts w:ascii="Times New Roman" w:eastAsia="Times New Roman" w:hAnsi="Times New Roman" w:cs="Times New Roman"/>
          <w:lang w:eastAsia="ar-SA"/>
        </w:rPr>
        <w:t>Графически планируемые границы населенных пунктов</w:t>
      </w:r>
      <w:r w:rsidRPr="00F83A3D">
        <w:rPr>
          <w:rFonts w:ascii="Times New Roman" w:eastAsia="Times New Roman" w:hAnsi="Times New Roman" w:cs="Times New Roman"/>
        </w:rPr>
        <w:t>, входящих в состав муниципального образования Костинский сельсовет,</w:t>
      </w:r>
      <w:r w:rsidRPr="00F83A3D">
        <w:rPr>
          <w:rFonts w:ascii="Times New Roman" w:eastAsia="Times New Roman" w:hAnsi="Times New Roman" w:cs="Times New Roman"/>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w:t>
      </w:r>
      <w:proofErr w:type="spellStart"/>
      <w:r w:rsidRPr="00F83A3D">
        <w:rPr>
          <w:rFonts w:ascii="Times New Roman" w:eastAsia="Times New Roman" w:hAnsi="Times New Roman" w:cs="Times New Roman"/>
          <w:lang w:eastAsia="ar-SA"/>
        </w:rPr>
        <w:t>MapInfo</w:t>
      </w:r>
      <w:proofErr w:type="spellEnd"/>
      <w:r w:rsidRPr="00F83A3D">
        <w:rPr>
          <w:rFonts w:ascii="Times New Roman" w:eastAsia="Times New Roman" w:hAnsi="Times New Roman" w:cs="Times New Roman"/>
          <w:lang w:eastAsia="ar-SA"/>
        </w:rPr>
        <w:t>» в составе электронных графических слоёв и связанной с ними атрибутивной базы данных.</w:t>
      </w:r>
    </w:p>
    <w:p w:rsidR="00F83A3D" w:rsidRPr="00F83A3D" w:rsidRDefault="00F83A3D" w:rsidP="00F83A3D">
      <w:pPr>
        <w:widowControl w:val="0"/>
        <w:spacing w:after="0" w:line="240" w:lineRule="auto"/>
        <w:ind w:firstLine="851"/>
        <w:jc w:val="both"/>
        <w:rPr>
          <w:rFonts w:ascii="Times New Roman" w:eastAsia="Times New Roman" w:hAnsi="Times New Roman" w:cs="Times New Roman"/>
          <w:lang w:eastAsia="ar-SA"/>
        </w:rPr>
      </w:pPr>
      <w:r w:rsidRPr="00F83A3D">
        <w:rPr>
          <w:rFonts w:ascii="Times New Roman" w:eastAsia="Times New Roman" w:hAnsi="Times New Roman" w:cs="Times New Roman"/>
          <w:lang w:eastAsia="ar-SA"/>
        </w:rPr>
        <w:t>Границы населенных пунктов в настоящее время утверждены, и сведения по ним содержатся в ЕГРН:</w:t>
      </w:r>
    </w:p>
    <w:p w:rsidR="00F83A3D" w:rsidRPr="00F83A3D" w:rsidRDefault="00F83A3D" w:rsidP="00F83A3D">
      <w:pPr>
        <w:widowControl w:val="0"/>
        <w:spacing w:after="0" w:line="240" w:lineRule="auto"/>
        <w:ind w:firstLine="851"/>
        <w:jc w:val="both"/>
        <w:rPr>
          <w:rFonts w:ascii="Times New Roman" w:eastAsia="Times New Roman" w:hAnsi="Times New Roman" w:cs="Times New Roman"/>
          <w:lang w:eastAsia="ar-SA"/>
        </w:rPr>
      </w:pPr>
      <w:r w:rsidRPr="00F83A3D">
        <w:rPr>
          <w:rFonts w:ascii="Times New Roman" w:eastAsia="Times New Roman" w:hAnsi="Times New Roman" w:cs="Times New Roman"/>
          <w:lang w:eastAsia="ar-SA"/>
        </w:rPr>
        <w:t>- село Костин</w:t>
      </w:r>
      <w:proofErr w:type="gramStart"/>
      <w:r w:rsidRPr="00F83A3D">
        <w:rPr>
          <w:rFonts w:ascii="Times New Roman" w:eastAsia="Times New Roman" w:hAnsi="Times New Roman" w:cs="Times New Roman"/>
          <w:lang w:eastAsia="ar-SA"/>
        </w:rPr>
        <w:t>о–</w:t>
      </w:r>
      <w:proofErr w:type="gramEnd"/>
      <w:r w:rsidRPr="00F83A3D">
        <w:rPr>
          <w:rFonts w:ascii="Times New Roman" w:eastAsia="Times New Roman" w:hAnsi="Times New Roman" w:cs="Times New Roman"/>
          <w:lang w:eastAsia="ar-SA"/>
        </w:rPr>
        <w:t xml:space="preserve"> реестровый номер 56:16-4.18;</w:t>
      </w:r>
    </w:p>
    <w:p w:rsidR="00F83A3D" w:rsidRPr="00F83A3D" w:rsidRDefault="00F83A3D" w:rsidP="00F83A3D">
      <w:pPr>
        <w:widowControl w:val="0"/>
        <w:spacing w:after="0" w:line="240" w:lineRule="auto"/>
        <w:ind w:firstLine="851"/>
        <w:jc w:val="both"/>
        <w:rPr>
          <w:rFonts w:ascii="Times New Roman" w:eastAsia="Times New Roman" w:hAnsi="Times New Roman" w:cs="Times New Roman"/>
          <w:lang w:eastAsia="ar-SA"/>
        </w:rPr>
      </w:pPr>
      <w:r w:rsidRPr="00F83A3D">
        <w:rPr>
          <w:rFonts w:ascii="Times New Roman" w:eastAsia="Times New Roman" w:hAnsi="Times New Roman" w:cs="Times New Roman"/>
          <w:lang w:eastAsia="ar-SA"/>
        </w:rPr>
        <w:t xml:space="preserve">- село Иваново - реестровый номер </w:t>
      </w:r>
      <w:bookmarkStart w:id="40" w:name="dst1297"/>
      <w:bookmarkEnd w:id="40"/>
      <w:r w:rsidRPr="00F83A3D">
        <w:rPr>
          <w:rFonts w:ascii="Times New Roman" w:eastAsia="Times New Roman" w:hAnsi="Times New Roman" w:cs="Times New Roman"/>
          <w:lang w:eastAsia="ar-SA"/>
        </w:rPr>
        <w:t>56:16-4.12.</w:t>
      </w:r>
    </w:p>
    <w:p w:rsidR="00F83A3D" w:rsidRPr="00F83A3D" w:rsidRDefault="00F83A3D" w:rsidP="00F83A3D">
      <w:pPr>
        <w:keepNext/>
        <w:widowControl w:val="0"/>
        <w:spacing w:after="0" w:line="240" w:lineRule="auto"/>
        <w:ind w:firstLine="851"/>
        <w:jc w:val="both"/>
        <w:rPr>
          <w:rFonts w:ascii="Times New Roman" w:eastAsia="Times New Roman" w:hAnsi="Times New Roman" w:cs="Times New Roman"/>
          <w:lang w:eastAsia="ar-SA"/>
        </w:rPr>
      </w:pPr>
      <w:r w:rsidRPr="00F83A3D">
        <w:rPr>
          <w:rFonts w:ascii="Times New Roman" w:eastAsia="Times New Roman" w:hAnsi="Times New Roman" w:cs="Times New Roman"/>
          <w:lang w:eastAsia="ar-SA"/>
        </w:rPr>
        <w:t xml:space="preserve"> В Генеральном плане муниципального образования Костинского сельсовета потребовалось необходимость исправление реестровой ошибки земельного участка с кадастровым номером 56:16:0901001:833, с видом разрешенного использования (1.19) сенокошение. Для дальнейшего раздела данного земельного участка для функциональной зоны – жилая зона и сельскохозяйственное использование.  </w:t>
      </w:r>
    </w:p>
    <w:p w:rsidR="00F83A3D" w:rsidRPr="00F83A3D" w:rsidRDefault="00F83A3D" w:rsidP="00F83A3D">
      <w:pPr>
        <w:widowControl w:val="0"/>
        <w:spacing w:after="0" w:line="240" w:lineRule="auto"/>
        <w:ind w:firstLine="851"/>
        <w:jc w:val="both"/>
        <w:rPr>
          <w:rFonts w:ascii="Times New Roman" w:eastAsia="Times New Roman" w:hAnsi="Times New Roman" w:cs="Times New Roman"/>
          <w:lang w:eastAsia="ar-SA"/>
        </w:rPr>
      </w:pPr>
    </w:p>
    <w:p w:rsidR="00F83A3D" w:rsidRPr="00F83A3D" w:rsidRDefault="00F83A3D" w:rsidP="00F83A3D">
      <w:pPr>
        <w:keepNext/>
        <w:widowControl w:val="0"/>
        <w:spacing w:after="0" w:line="240" w:lineRule="auto"/>
        <w:ind w:firstLine="851"/>
        <w:jc w:val="both"/>
        <w:rPr>
          <w:rFonts w:ascii="Times New Roman" w:eastAsia="Times New Roman" w:hAnsi="Times New Roman" w:cs="Times New Roman"/>
          <w:lang w:eastAsia="ar-SA"/>
        </w:rPr>
      </w:pPr>
      <w:bookmarkStart w:id="41" w:name="_Toc116893377"/>
    </w:p>
    <w:p w:rsidR="00F83A3D" w:rsidRPr="00F83A3D" w:rsidRDefault="00F83A3D" w:rsidP="00F83A3D">
      <w:pPr>
        <w:keepNext/>
        <w:widowControl w:val="0"/>
        <w:pBdr>
          <w:bottom w:val="single" w:sz="4" w:space="31" w:color="auto"/>
        </w:pBdr>
        <w:spacing w:after="0" w:line="240" w:lineRule="auto"/>
        <w:ind w:firstLine="851"/>
        <w:jc w:val="both"/>
        <w:outlineLvl w:val="0"/>
        <w:rPr>
          <w:rFonts w:ascii="Times New Roman" w:eastAsia="Times New Roman" w:hAnsi="Times New Roman" w:cs="Times New Roman"/>
          <w:b/>
          <w:bCs/>
        </w:rPr>
      </w:pPr>
      <w:r w:rsidRPr="00F83A3D">
        <w:rPr>
          <w:rFonts w:ascii="Times New Roman" w:eastAsia="Times New Roman" w:hAnsi="Times New Roman" w:cs="Times New Roman"/>
          <w:b/>
          <w:bCs/>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41"/>
    </w:p>
    <w:p w:rsidR="00F83A3D" w:rsidRPr="00F83A3D" w:rsidRDefault="00F83A3D" w:rsidP="00F83A3D">
      <w:pPr>
        <w:pBdr>
          <w:bottom w:val="single" w:sz="4" w:space="31" w:color="auto"/>
        </w:pBdr>
        <w:spacing w:after="0" w:line="240" w:lineRule="auto"/>
        <w:ind w:firstLine="851"/>
        <w:jc w:val="both"/>
        <w:rPr>
          <w:rFonts w:ascii="Times New Roman" w:eastAsia="Times New Roman" w:hAnsi="Times New Roman" w:cs="Times New Roman"/>
        </w:rPr>
      </w:pPr>
      <w:r w:rsidRPr="00F83A3D">
        <w:rPr>
          <w:rFonts w:ascii="Times New Roman" w:eastAsia="Times New Roman" w:hAnsi="Times New Roman" w:cs="Times New Roman"/>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
      <w:bookmarkEnd w:id="11"/>
      <w:r w:rsidRPr="00F83A3D">
        <w:rPr>
          <w:rFonts w:ascii="Times New Roman" w:eastAsia="Times New Roman" w:hAnsi="Times New Roman" w:cs="Times New Roman"/>
        </w:rPr>
        <w:t xml:space="preserve"> отсутствуют.</w:t>
      </w:r>
    </w:p>
    <w:p w:rsidR="00EB5EE4" w:rsidRPr="00390F6B" w:rsidRDefault="00EB5EE4" w:rsidP="00390F6B">
      <w:pPr>
        <w:spacing w:after="0" w:line="240" w:lineRule="auto"/>
        <w:jc w:val="center"/>
        <w:rPr>
          <w:rFonts w:ascii="Times New Roman" w:eastAsia="Calibri" w:hAnsi="Times New Roman" w:cs="Times New Roman"/>
          <w:b/>
          <w:sz w:val="28"/>
          <w:szCs w:val="28"/>
          <w:lang w:eastAsia="en-US"/>
        </w:rPr>
      </w:pPr>
      <w:r w:rsidRPr="00390F6B">
        <w:rPr>
          <w:rFonts w:ascii="Times New Roman" w:eastAsia="Calibri" w:hAnsi="Times New Roman" w:cs="Times New Roman"/>
          <w:b/>
          <w:sz w:val="28"/>
          <w:szCs w:val="28"/>
          <w:lang w:eastAsia="en-US"/>
        </w:rPr>
        <w:t xml:space="preserve">Сведения о границах населенных пунктов, </w:t>
      </w:r>
    </w:p>
    <w:p w:rsidR="00EB5EE4" w:rsidRPr="00390F6B" w:rsidRDefault="00EB5EE4" w:rsidP="00390F6B">
      <w:pPr>
        <w:spacing w:after="0" w:line="240" w:lineRule="auto"/>
        <w:jc w:val="center"/>
        <w:rPr>
          <w:rFonts w:ascii="Times New Roman" w:eastAsia="Calibri" w:hAnsi="Times New Roman" w:cs="Times New Roman"/>
          <w:b/>
          <w:sz w:val="28"/>
          <w:szCs w:val="28"/>
          <w:lang w:eastAsia="en-US"/>
        </w:rPr>
      </w:pPr>
      <w:r w:rsidRPr="00390F6B">
        <w:rPr>
          <w:rFonts w:ascii="Times New Roman" w:eastAsia="Calibri" w:hAnsi="Times New Roman" w:cs="Times New Roman"/>
          <w:b/>
          <w:sz w:val="28"/>
          <w:szCs w:val="28"/>
          <w:lang w:eastAsia="en-US"/>
        </w:rPr>
        <w:t xml:space="preserve">входящих в состав муниципального образования </w:t>
      </w:r>
    </w:p>
    <w:p w:rsidR="00EB5EE4" w:rsidRPr="00390F6B" w:rsidRDefault="00EB5EE4" w:rsidP="00390F6B">
      <w:pPr>
        <w:spacing w:after="0" w:line="240" w:lineRule="auto"/>
        <w:jc w:val="center"/>
        <w:rPr>
          <w:rFonts w:ascii="Times New Roman" w:eastAsia="Calibri" w:hAnsi="Times New Roman" w:cs="Times New Roman"/>
          <w:b/>
          <w:sz w:val="28"/>
          <w:szCs w:val="28"/>
          <w:lang w:eastAsia="en-US"/>
        </w:rPr>
      </w:pPr>
      <w:r w:rsidRPr="00390F6B">
        <w:rPr>
          <w:rFonts w:ascii="Times New Roman" w:eastAsia="Calibri" w:hAnsi="Times New Roman" w:cs="Times New Roman"/>
          <w:b/>
          <w:sz w:val="28"/>
          <w:szCs w:val="28"/>
          <w:lang w:eastAsia="en-US"/>
        </w:rPr>
        <w:t xml:space="preserve">Костинский сельсовет </w:t>
      </w:r>
      <w:proofErr w:type="spellStart"/>
      <w:r w:rsidRPr="00390F6B">
        <w:rPr>
          <w:rFonts w:ascii="Times New Roman" w:eastAsia="Calibri" w:hAnsi="Times New Roman" w:cs="Times New Roman"/>
          <w:b/>
          <w:sz w:val="28"/>
          <w:szCs w:val="28"/>
          <w:lang w:eastAsia="en-US"/>
        </w:rPr>
        <w:t>Курманаевского</w:t>
      </w:r>
      <w:proofErr w:type="spellEnd"/>
      <w:r w:rsidRPr="00390F6B">
        <w:rPr>
          <w:rFonts w:ascii="Times New Roman" w:eastAsia="Calibri" w:hAnsi="Times New Roman" w:cs="Times New Roman"/>
          <w:b/>
          <w:sz w:val="28"/>
          <w:szCs w:val="28"/>
          <w:lang w:eastAsia="en-US"/>
        </w:rPr>
        <w:t xml:space="preserve"> района </w:t>
      </w:r>
    </w:p>
    <w:p w:rsidR="00EB5EE4" w:rsidRPr="00390F6B" w:rsidRDefault="00EB5EE4" w:rsidP="00390F6B">
      <w:pPr>
        <w:spacing w:after="0" w:line="240" w:lineRule="auto"/>
        <w:jc w:val="center"/>
        <w:rPr>
          <w:rFonts w:ascii="Times New Roman" w:eastAsia="Calibri" w:hAnsi="Times New Roman" w:cs="Times New Roman"/>
          <w:b/>
          <w:sz w:val="28"/>
          <w:szCs w:val="28"/>
          <w:lang w:eastAsia="en-US"/>
        </w:rPr>
      </w:pPr>
      <w:r w:rsidRPr="00390F6B">
        <w:rPr>
          <w:rFonts w:ascii="Times New Roman" w:eastAsia="Calibri" w:hAnsi="Times New Roman" w:cs="Times New Roman"/>
          <w:b/>
          <w:sz w:val="28"/>
          <w:szCs w:val="28"/>
          <w:lang w:eastAsia="en-US"/>
        </w:rPr>
        <w:t>Оренбургской области</w:t>
      </w:r>
    </w:p>
    <w:p w:rsidR="00EB5EE4" w:rsidRDefault="00EB5EE4" w:rsidP="00EB5EE4">
      <w:pPr>
        <w:spacing w:after="160" w:line="259" w:lineRule="auto"/>
        <w:rPr>
          <w:rFonts w:ascii="Times New Roman" w:eastAsia="Calibri" w:hAnsi="Times New Roman" w:cs="Times New Roman"/>
          <w:b/>
          <w:sz w:val="28"/>
          <w:szCs w:val="28"/>
          <w:lang w:eastAsia="en-US"/>
        </w:rPr>
      </w:pPr>
    </w:p>
    <w:p w:rsidR="00EB5EE4" w:rsidRPr="00EB5EE4" w:rsidRDefault="00EB5EE4" w:rsidP="00EB5EE4">
      <w:pPr>
        <w:spacing w:after="160" w:line="259" w:lineRule="auto"/>
        <w:rPr>
          <w:rFonts w:ascii="Times New Roman" w:eastAsia="Calibri" w:hAnsi="Times New Roman" w:cs="Times New Roman"/>
          <w:b/>
          <w:sz w:val="32"/>
          <w:szCs w:val="28"/>
          <w:lang w:eastAsia="en-US"/>
        </w:rPr>
      </w:pP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r w:rsidRPr="00EB5EE4">
        <w:rPr>
          <w:rFonts w:ascii="Times New Roman" w:eastAsia="Calibri" w:hAnsi="Times New Roman" w:cs="Times New Roman"/>
          <w:sz w:val="28"/>
          <w:szCs w:val="24"/>
          <w:lang w:eastAsia="ar-SA"/>
        </w:rPr>
        <w:t>Границы населенных пунктов в настоящее время утверждены, и сведения по ним содержатся в ЕГРН:</w:t>
      </w: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r w:rsidRPr="00EB5EE4">
        <w:rPr>
          <w:rFonts w:ascii="Times New Roman" w:eastAsia="Calibri" w:hAnsi="Times New Roman" w:cs="Times New Roman"/>
          <w:sz w:val="28"/>
          <w:szCs w:val="24"/>
          <w:lang w:eastAsia="ar-SA"/>
        </w:rPr>
        <w:t>- село Костин</w:t>
      </w:r>
      <w:proofErr w:type="gramStart"/>
      <w:r w:rsidRPr="00EB5EE4">
        <w:rPr>
          <w:rFonts w:ascii="Times New Roman" w:eastAsia="Calibri" w:hAnsi="Times New Roman" w:cs="Times New Roman"/>
          <w:sz w:val="28"/>
          <w:szCs w:val="24"/>
          <w:lang w:eastAsia="ar-SA"/>
        </w:rPr>
        <w:t>о–</w:t>
      </w:r>
      <w:proofErr w:type="gramEnd"/>
      <w:r w:rsidRPr="00EB5EE4">
        <w:rPr>
          <w:rFonts w:ascii="Times New Roman" w:eastAsia="Calibri" w:hAnsi="Times New Roman" w:cs="Times New Roman"/>
          <w:sz w:val="28"/>
          <w:szCs w:val="24"/>
          <w:lang w:eastAsia="ar-SA"/>
        </w:rPr>
        <w:t xml:space="preserve"> реестровый номер 56:16-4.18;</w:t>
      </w: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r w:rsidRPr="00EB5EE4">
        <w:rPr>
          <w:rFonts w:ascii="Times New Roman" w:eastAsia="Calibri" w:hAnsi="Times New Roman" w:cs="Times New Roman"/>
          <w:sz w:val="28"/>
          <w:szCs w:val="24"/>
          <w:lang w:eastAsia="ar-SA"/>
        </w:rPr>
        <w:t>- село Иваново - реестровый номер 56:16-4.12.</w:t>
      </w: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r w:rsidRPr="00EB5EE4">
        <w:rPr>
          <w:rFonts w:ascii="Times New Roman" w:eastAsia="Calibri" w:hAnsi="Times New Roman" w:cs="Times New Roman"/>
          <w:sz w:val="28"/>
          <w:szCs w:val="24"/>
          <w:lang w:eastAsia="ar-SA"/>
        </w:rPr>
        <w:t>Село Костино:</w:t>
      </w:r>
    </w:p>
    <w:p w:rsidR="00EB5EE4" w:rsidRPr="00EB5EE4" w:rsidRDefault="00EB5EE4" w:rsidP="00EB5EE4">
      <w:pPr>
        <w:spacing w:after="0" w:line="240" w:lineRule="auto"/>
        <w:rPr>
          <w:rFonts w:ascii="Times New Roman" w:eastAsia="Calibri" w:hAnsi="Times New Roman" w:cs="Times New Roman"/>
          <w:sz w:val="20"/>
          <w:szCs w:val="20"/>
          <w:lang w:val="en-US" w:eastAsia="en-US"/>
        </w:rPr>
      </w:pPr>
      <w:r w:rsidRPr="00EB5EE4">
        <w:rPr>
          <w:rFonts w:ascii="Times New Roman" w:eastAsia="Calibri" w:hAnsi="Times New Roman" w:cs="Times New Roman"/>
          <w:noProof/>
          <w:sz w:val="20"/>
          <w:szCs w:val="20"/>
        </w:rPr>
        <w:drawing>
          <wp:inline distT="0" distB="0" distL="0" distR="0" wp14:anchorId="618081E9" wp14:editId="1A04C501">
            <wp:extent cx="5940425" cy="3381408"/>
            <wp:effectExtent l="0" t="0" r="317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381408"/>
                    </a:xfrm>
                    <a:prstGeom prst="rect">
                      <a:avLst/>
                    </a:prstGeom>
                    <a:noFill/>
                    <a:ln>
                      <a:noFill/>
                    </a:ln>
                  </pic:spPr>
                </pic:pic>
              </a:graphicData>
            </a:graphic>
          </wp:inline>
        </w:drawing>
      </w:r>
    </w:p>
    <w:p w:rsidR="00EB5EE4" w:rsidRPr="00EB5EE4" w:rsidRDefault="00EB5EE4" w:rsidP="00EB5EE4">
      <w:pPr>
        <w:spacing w:after="0" w:line="240" w:lineRule="auto"/>
        <w:rPr>
          <w:rFonts w:ascii="Times New Roman" w:eastAsia="Calibri" w:hAnsi="Times New Roman" w:cs="Times New Roman"/>
          <w:sz w:val="20"/>
          <w:szCs w:val="20"/>
          <w:lang w:val="en-US" w:eastAsia="en-US"/>
        </w:rPr>
      </w:pP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647"/>
        <w:gridCol w:w="1077"/>
        <w:gridCol w:w="1304"/>
        <w:gridCol w:w="1304"/>
      </w:tblGrid>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rPr>
              <w:t>№№</w:t>
            </w:r>
          </w:p>
          <w:p w:rsidR="00EB5EE4" w:rsidRPr="00EB5EE4" w:rsidRDefault="00EB5EE4" w:rsidP="00EB5EE4">
            <w:pPr>
              <w:tabs>
                <w:tab w:val="left" w:pos="-14"/>
              </w:tabs>
              <w:spacing w:after="0" w:line="240" w:lineRule="auto"/>
              <w:jc w:val="center"/>
              <w:rPr>
                <w:rFonts w:ascii="Times New Roman" w:eastAsia="Times New Roman" w:hAnsi="Times New Roman" w:cs="Times New Roman"/>
                <w:b/>
                <w:bCs/>
                <w:sz w:val="20"/>
                <w:szCs w:val="24"/>
              </w:rPr>
            </w:pPr>
            <w:proofErr w:type="gramStart"/>
            <w:r w:rsidRPr="00EB5EE4">
              <w:rPr>
                <w:rFonts w:ascii="Times New Roman" w:eastAsia="Times New Roman" w:hAnsi="Times New Roman" w:cs="Times New Roman"/>
                <w:b/>
                <w:sz w:val="20"/>
                <w:szCs w:val="24"/>
              </w:rPr>
              <w:t>пун-</w:t>
            </w:r>
            <w:proofErr w:type="spellStart"/>
            <w:r w:rsidRPr="00EB5EE4">
              <w:rPr>
                <w:rFonts w:ascii="Times New Roman" w:eastAsia="Times New Roman" w:hAnsi="Times New Roman" w:cs="Times New Roman"/>
                <w:b/>
                <w:sz w:val="20"/>
                <w:szCs w:val="24"/>
              </w:rPr>
              <w:t>кта</w:t>
            </w:r>
            <w:proofErr w:type="spellEnd"/>
            <w:proofErr w:type="gramEnd"/>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b/>
                <w:bCs/>
                <w:sz w:val="20"/>
                <w:szCs w:val="24"/>
              </w:rPr>
            </w:pPr>
            <w:r w:rsidRPr="00EB5EE4">
              <w:rPr>
                <w:rFonts w:ascii="Times New Roman" w:eastAsia="Times New Roman" w:hAnsi="Times New Roman" w:cs="Times New Roman"/>
                <w:b/>
                <w:sz w:val="20"/>
                <w:szCs w:val="24"/>
              </w:rPr>
              <w:t>Дирекционный угол</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rPr>
              <w:t>Длина</w:t>
            </w:r>
          </w:p>
          <w:p w:rsidR="00EB5EE4" w:rsidRPr="00EB5EE4" w:rsidRDefault="00EB5EE4" w:rsidP="00EB5EE4">
            <w:pPr>
              <w:spacing w:after="0" w:line="240" w:lineRule="auto"/>
              <w:jc w:val="center"/>
              <w:rPr>
                <w:rFonts w:ascii="Times New Roman" w:eastAsia="Times New Roman" w:hAnsi="Times New Roman" w:cs="Times New Roman"/>
                <w:b/>
                <w:bCs/>
                <w:sz w:val="20"/>
                <w:szCs w:val="24"/>
              </w:rPr>
            </w:pPr>
            <w:r w:rsidRPr="00EB5EE4">
              <w:rPr>
                <w:rFonts w:ascii="Times New Roman" w:eastAsia="Times New Roman" w:hAnsi="Times New Roman" w:cs="Times New Roman"/>
                <w:b/>
                <w:sz w:val="20"/>
                <w:szCs w:val="24"/>
              </w:rPr>
              <w:t xml:space="preserve">линии, </w:t>
            </w:r>
            <w:proofErr w:type="gramStart"/>
            <w:r w:rsidRPr="00EB5EE4">
              <w:rPr>
                <w:rFonts w:ascii="Times New Roman" w:eastAsia="Times New Roman" w:hAnsi="Times New Roman" w:cs="Times New Roman"/>
                <w:b/>
                <w:sz w:val="20"/>
                <w:szCs w:val="24"/>
              </w:rPr>
              <w:t>м</w:t>
            </w:r>
            <w:proofErr w:type="gramEnd"/>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lang w:val="en-US"/>
              </w:rPr>
              <w:t>X</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lang w:val="en-US"/>
              </w:rPr>
              <w:t>Y</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46° 9' 57"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540,4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496586,78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1270977,04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45° 52' 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783,9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496961,06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1271366,87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46° 51' 38"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355,6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497506,93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1271929,53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45° 6' 17"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247,3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497750,11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1272189,04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151° 13' 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50,8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497924,64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1272364,21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108° 39' 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37,9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497880,08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1272388,69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138° 14'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497867,97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1272424,57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107° 18' 16"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497837,96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1272451,36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162° 56'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50,1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497825,85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1272490,23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131° 56' 17"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46,1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497777,93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1272504,94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117° 40' 45"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126,5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497747,14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1272539,21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132° 37' 13"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497688,39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1272651,21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141° 34' 59"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47,9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497625,31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1272719,76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108° 37' 15"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33,1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497587,81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1272749,5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41° 56' 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497577,23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1272780,9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67° 37' 49"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97,4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497617,48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1272817,06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75° 38' 38"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113,0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497654,54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1272907,11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94° 9' 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43,5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497682,56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1273016,59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123° 53' 46"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43,1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497679,41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1273060</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164° 42' 31"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497655,35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1273095,81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147° 46' 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58,5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497564,02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1273120,78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131° 33' 39"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99,6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497514,55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1273151,97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230° 59'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85,2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497448,47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1273226,5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192° 11' 57"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29,1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497394,86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1273160,31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161° 50' 23"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497366,46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1273154,17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189° 51' 16"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180,5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497339,51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1273163,01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217° 21' 59"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183,9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497161,63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1273132,11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236° 6' 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146,7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497015,46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1273020,49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224° 32'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161,0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496933,64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1272898,72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233° 3' 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496818,88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1272785,77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221° 29' 35"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63,7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496762,32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1272710,57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208° 13' 28"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57,6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496714,61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1272668,37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198° 7' 53"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171,3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496663,86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1272641,13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208° 46' 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163,5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496501,03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1272587,81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203° 7' 46"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131,9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496357,73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1272509,13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224° 13' 42"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32,0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496236,46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1272457,33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198° 19' 14"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77,7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496213,51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1272434,99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169° 40'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97,4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496139,73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1272410,56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189° 39' 11"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31,1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496043,93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1272428,01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216° 29' 37"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48,8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496013,3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1272422,8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189° 13' 19"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42,7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495974,1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1272393,8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134° 48' 45"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149,1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495931,91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1272386,95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222° 21' 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495826,81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1272492,74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308° 12'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121,5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495720,98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1272396,27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232° 36' 13"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125,0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495796,13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1272300,81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249° 20' 22"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495720,22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1272201,51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88° 23' 37"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140,9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495700,97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1272150,46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118° 23' 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307,3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495704,92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1272291,31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124° 26'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495558,82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1272561,68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171° 7' 17"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495510,7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1272631,84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118° 42' 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17,4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495494,76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1272634,33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197° 17' 15"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220,3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495486,41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1272649,58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214° 8' 26"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196,5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495276,05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1272584,11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261° 2' 41"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495113,43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1272473,84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284° 45'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119,1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495097,36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1272371,86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245° 7' 52"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81,1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495127,71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1272256,66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153° 21'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115,7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495093,59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1272183,05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298° 32' 10"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151,3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494990,19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1272234,92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329° 47' 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88,5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495062,49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1272101,96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214° 29'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495138,94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1272057,44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245° 14' 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495097,17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1272028,74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289° 7' 30"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55,4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495012,62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1271845,46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 47' 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495030,77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1271793,12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328° 38' 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495066,59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1271812,8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290° 0' 23"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495086,08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1271800,92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 38' 55"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495099,69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1271763,54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295° 18' 54"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52,9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495114,63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1271766,62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342° 28' 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44,0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495137,25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1271718,8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 37'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65,8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495179,19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1271705,55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320° 25' 14"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495244,99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1271707,42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278° 20' 30"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495253,99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1271699,98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228° 41' 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495258,6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1271668,54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284° 15' 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495246,69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1271654,99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324° 24' 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495254,29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1271625,07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353° 11' 14"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36,2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495281,29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1271605,74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 14' 51"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126,5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495317,2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1271601,45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26° 57' 30"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41,0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495441,25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1271626,12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358° 23' 11"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495477,82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1271644,72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53° 40' 42"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78,8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495529,65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1271643,26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340° 57' 37"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145,6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495576,31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1271706,73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279° 15' 47"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495713,98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1271659,22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337° 29' 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59,6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495717,56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1271637,27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 40' 47"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37,8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495772,61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1271614,45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322° 53' 45"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495810,06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1271619,5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281° 22' 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31,6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495858,46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1271582,89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215° 23' 43"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495864,68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1271551,95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186° 55' 56"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65,7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495820,39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1271520,48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174° 33' 30"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495755,17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1271512,55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196° 30' 28"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122,0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495681,37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1271519,58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219° 53' 59"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225,4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495564,42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1271484,92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225° 9' 53"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78,6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495391,48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1271340,32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230° 59' 31"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243,0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495336,03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1271284,55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242° 17'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495183,1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1271095,75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250° 19' 20"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250,4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495145,99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1271025,11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237° 16' 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176,1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495061,69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1270789,38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277° 51' 40"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157,6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494966,46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1270641,23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270° 26' 15"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39,3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494988,02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1270485,08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29° 34' 42"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494988,32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1270445,81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342° 36' 45"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108,3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495076,36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1270495,78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294° 23' 50"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160,8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495179,7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1270463,42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273° 22' 33"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109,5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495246,12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1270316,98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256° 38' 22"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495252,57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1270207,64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276° 46'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495229,05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1270108,61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336° 39'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52,2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495246,11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1269964,87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305° 19' 54"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67,7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495294,06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1269944,18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289° 52'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495333,19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1269888,98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46° 1' 15"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228,2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495355,33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1269827,74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42° 26' 26"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417,6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495513,77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1269991,93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42° 20' 58"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522,6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495821,93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1270273,72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110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42° 49'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495,1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496208,19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1270625,8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111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43° 40' 23"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496571,32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1270962,28</w:t>
            </w:r>
          </w:p>
        </w:tc>
      </w:tr>
    </w:tbl>
    <w:p w:rsidR="00EB5EE4" w:rsidRPr="00EB5EE4" w:rsidRDefault="00EB5EE4" w:rsidP="00EB5EE4">
      <w:pPr>
        <w:spacing w:after="120" w:line="259" w:lineRule="auto"/>
        <w:rPr>
          <w:rFonts w:ascii="Calibri" w:eastAsia="Calibri" w:hAnsi="Calibri" w:cs="Times New Roman"/>
          <w:lang w:val="en-US" w:eastAsia="en-US"/>
        </w:rPr>
      </w:pPr>
      <w:r w:rsidRPr="00EB5EE4">
        <w:rPr>
          <w:rFonts w:ascii="Calibri" w:eastAsia="Calibri" w:hAnsi="Calibri" w:cs="Times New Roman"/>
          <w:lang w:eastAsia="en-US"/>
        </w:rPr>
        <w:t>Площадь</w:t>
      </w:r>
      <w:r w:rsidRPr="00EB5EE4">
        <w:rPr>
          <w:rFonts w:ascii="Calibri" w:eastAsia="Calibri" w:hAnsi="Calibri" w:cs="Times New Roman"/>
          <w:lang w:val="en-US" w:eastAsia="en-US"/>
        </w:rPr>
        <w:t xml:space="preserve"> 4 601 478 </w:t>
      </w:r>
      <w:proofErr w:type="spellStart"/>
      <w:r w:rsidRPr="00EB5EE4">
        <w:rPr>
          <w:rFonts w:ascii="Calibri" w:eastAsia="Calibri" w:hAnsi="Calibri" w:cs="Times New Roman"/>
          <w:lang w:val="en-US" w:eastAsia="en-US"/>
        </w:rPr>
        <w:t>кв</w:t>
      </w:r>
      <w:proofErr w:type="spellEnd"/>
      <w:r w:rsidRPr="00EB5EE4">
        <w:rPr>
          <w:rFonts w:ascii="Calibri" w:eastAsia="Calibri" w:hAnsi="Calibri" w:cs="Times New Roman"/>
          <w:lang w:val="en-US" w:eastAsia="en-US"/>
        </w:rPr>
        <w:t>. м</w:t>
      </w: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r w:rsidRPr="00EB5EE4">
        <w:rPr>
          <w:rFonts w:ascii="Times New Roman" w:eastAsia="Calibri" w:hAnsi="Times New Roman" w:cs="Times New Roman"/>
          <w:sz w:val="28"/>
          <w:szCs w:val="24"/>
          <w:lang w:eastAsia="ar-SA"/>
        </w:rPr>
        <w:t>село Иваново:</w:t>
      </w: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r w:rsidRPr="00EB5EE4">
        <w:rPr>
          <w:rFonts w:ascii="Times New Roman" w:eastAsia="Calibri" w:hAnsi="Times New Roman" w:cs="Times New Roman"/>
          <w:noProof/>
          <w:sz w:val="28"/>
          <w:szCs w:val="24"/>
        </w:rPr>
        <w:drawing>
          <wp:inline distT="0" distB="0" distL="0" distR="0" wp14:anchorId="0CF44787" wp14:editId="1268BB3F">
            <wp:extent cx="5940425" cy="3381408"/>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381408"/>
                    </a:xfrm>
                    <a:prstGeom prst="rect">
                      <a:avLst/>
                    </a:prstGeom>
                    <a:noFill/>
                    <a:ln>
                      <a:noFill/>
                    </a:ln>
                  </pic:spPr>
                </pic:pic>
              </a:graphicData>
            </a:graphic>
          </wp:inline>
        </w:drawing>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647"/>
        <w:gridCol w:w="1077"/>
        <w:gridCol w:w="1304"/>
        <w:gridCol w:w="1304"/>
      </w:tblGrid>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rPr>
              <w:t>№№</w:t>
            </w:r>
          </w:p>
          <w:p w:rsidR="00EB5EE4" w:rsidRPr="00EB5EE4" w:rsidRDefault="00EB5EE4" w:rsidP="00EB5EE4">
            <w:pPr>
              <w:tabs>
                <w:tab w:val="left" w:pos="-14"/>
              </w:tabs>
              <w:spacing w:after="0" w:line="240" w:lineRule="auto"/>
              <w:jc w:val="center"/>
              <w:rPr>
                <w:rFonts w:ascii="Times New Roman" w:eastAsia="Times New Roman" w:hAnsi="Times New Roman" w:cs="Times New Roman"/>
                <w:b/>
                <w:bCs/>
                <w:sz w:val="20"/>
                <w:szCs w:val="24"/>
              </w:rPr>
            </w:pPr>
            <w:proofErr w:type="gramStart"/>
            <w:r w:rsidRPr="00EB5EE4">
              <w:rPr>
                <w:rFonts w:ascii="Times New Roman" w:eastAsia="Times New Roman" w:hAnsi="Times New Roman" w:cs="Times New Roman"/>
                <w:b/>
                <w:sz w:val="20"/>
                <w:szCs w:val="24"/>
              </w:rPr>
              <w:t>пун-</w:t>
            </w:r>
            <w:proofErr w:type="spellStart"/>
            <w:r w:rsidRPr="00EB5EE4">
              <w:rPr>
                <w:rFonts w:ascii="Times New Roman" w:eastAsia="Times New Roman" w:hAnsi="Times New Roman" w:cs="Times New Roman"/>
                <w:b/>
                <w:sz w:val="20"/>
                <w:szCs w:val="24"/>
              </w:rPr>
              <w:t>кта</w:t>
            </w:r>
            <w:proofErr w:type="spellEnd"/>
            <w:proofErr w:type="gramEnd"/>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b/>
                <w:bCs/>
                <w:sz w:val="20"/>
                <w:szCs w:val="24"/>
              </w:rPr>
            </w:pPr>
            <w:r w:rsidRPr="00EB5EE4">
              <w:rPr>
                <w:rFonts w:ascii="Times New Roman" w:eastAsia="Times New Roman" w:hAnsi="Times New Roman" w:cs="Times New Roman"/>
                <w:b/>
                <w:sz w:val="20"/>
                <w:szCs w:val="24"/>
              </w:rPr>
              <w:t>Дирекционный угол</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rPr>
              <w:t>Длина</w:t>
            </w:r>
          </w:p>
          <w:p w:rsidR="00EB5EE4" w:rsidRPr="00EB5EE4" w:rsidRDefault="00EB5EE4" w:rsidP="00EB5EE4">
            <w:pPr>
              <w:spacing w:after="0" w:line="240" w:lineRule="auto"/>
              <w:jc w:val="center"/>
              <w:rPr>
                <w:rFonts w:ascii="Times New Roman" w:eastAsia="Times New Roman" w:hAnsi="Times New Roman" w:cs="Times New Roman"/>
                <w:b/>
                <w:bCs/>
                <w:sz w:val="20"/>
                <w:szCs w:val="24"/>
              </w:rPr>
            </w:pPr>
            <w:r w:rsidRPr="00EB5EE4">
              <w:rPr>
                <w:rFonts w:ascii="Times New Roman" w:eastAsia="Times New Roman" w:hAnsi="Times New Roman" w:cs="Times New Roman"/>
                <w:b/>
                <w:sz w:val="20"/>
                <w:szCs w:val="24"/>
              </w:rPr>
              <w:t xml:space="preserve">линии, </w:t>
            </w:r>
            <w:proofErr w:type="gramStart"/>
            <w:r w:rsidRPr="00EB5EE4">
              <w:rPr>
                <w:rFonts w:ascii="Times New Roman" w:eastAsia="Times New Roman" w:hAnsi="Times New Roman" w:cs="Times New Roman"/>
                <w:b/>
                <w:sz w:val="20"/>
                <w:szCs w:val="24"/>
              </w:rPr>
              <w:t>м</w:t>
            </w:r>
            <w:proofErr w:type="gramEnd"/>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lang w:val="en-US"/>
              </w:rPr>
              <w:t>X</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b/>
                <w:sz w:val="20"/>
                <w:szCs w:val="24"/>
              </w:rPr>
            </w:pPr>
            <w:r w:rsidRPr="00EB5EE4">
              <w:rPr>
                <w:rFonts w:ascii="Times New Roman" w:eastAsia="Times New Roman" w:hAnsi="Times New Roman" w:cs="Times New Roman"/>
                <w:b/>
                <w:sz w:val="20"/>
                <w:szCs w:val="24"/>
                <w:lang w:val="en-US"/>
              </w:rPr>
              <w:t>Y</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63° 0' 25"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213,8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494369,04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1267984,99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63° 59' 38"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251,6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494466,07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1268175,48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62° 10' 16"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494576,38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1268401,59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62° 21' 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402,1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494580,64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1268409,66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65° 3' 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494767,25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1268765,87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62° 57' 53"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308,1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494775,07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1268782,68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63° 34' 38"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593,2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494915,09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1269057,07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61° 53' 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495179,07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1269588,33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56° 58' 28"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126,2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495181,95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1269593,72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 41' 17"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84,3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495250,75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1269699,56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46° 49' 16"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77,4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495299,47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1269768,34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45° 35' 26"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495352,45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1269824,8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109° 52'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495355,33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1269827,74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125° 19' 54"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67,7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495333,19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1269888,98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156° 39'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52,2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495294,06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1269944,18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96° 46'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495246,11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1269964,87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76° 38' 22"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495229,05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1270108,61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93° 22' 33"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109,5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495252,57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1270207,64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114° 23' 50"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160,8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495246,12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1270316,98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162° 36' 45"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108,3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495179,7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1270463,42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209° 34' 42"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495076,36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1270495,78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224° 30'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43,8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494988,32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1270445,81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226° 54' 38"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74,4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494957,06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1270415,08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211° 52' 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64,9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494906,21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1270360,72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244° 17' 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494851,13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1270326,48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289° 31' 48"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63,9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494833,6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1270290,08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285° 4' 33"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49,1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494854,95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1270229,89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256° 39'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494867,71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1270182,52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29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260° 2' 31"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60,3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494852,93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1270120,19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251° 59' 19"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42,8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494842,51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1270060,84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201° 50' 52"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73,3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494829,29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1270020,18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218° 33' 10"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102,0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494761,25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1269992,9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260° 50' 12"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46,9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494681,47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1269929,32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289° 32' 13"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42,6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494674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1269883,01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225° 21' 57"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31,0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494688,24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1269842,88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249° 47' 54"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494666,46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1269820,82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258° 3'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85,9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494626,89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1269713,28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249° 0' 28"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98,1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494609,12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1269629,25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39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219° 42' 13"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122,6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494573,98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1269537,67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194° 30' 37"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494479,68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1269459,37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221° 28' 39"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44,5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494407,35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1269440,65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247° 3' 34"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90,1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494373,98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1269411,15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270° 47' 39"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76,5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494338,88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1269328,22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232° 35'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112,5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494339,94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1269251,76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259° 1' 39"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494271,59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1269162,41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195° 39'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97,7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494261,2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1269108,82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246° 4' 57"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547,8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494167,17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1269082,46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173° 36' 54"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55,2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493945,09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1268581,72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207° 21' 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493890,22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1268587,86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229° 51' 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493869,94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1268577,37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259° 53' 20"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33,8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493836,52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1268537,75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305° 59' 10"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44,0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493830,58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1268504,44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277° 30' 56"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159,7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493856,41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1268468,87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240° 17' 45"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47,0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493877,3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1268310,53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147° 30' 36"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49,5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493853,99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1268269,67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191° 33' 8"</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39,8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493812,22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1268296,27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145° 8' 43"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493773,18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1268288,29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224° 20' 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54,8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493753,02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1268302,33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59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275° 10' 26"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493713,83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1268264,04</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237° 8' 30"</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64,4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493716,57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1268233,78</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305° 18' 19"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64,5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493681,64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1268179,7</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300° 10' 15"</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31,4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493718,94</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1268127,03</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63</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285° 15' 47"</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43,2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493734,7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1268099,92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64</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280° 4' 49"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80,3</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493746,06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1268058,29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65</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244° 45' 29"</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219,0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493760,12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1267979,2</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66</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281° 5' 51"</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44,0</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493666,72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1267781,09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67</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263° 26' 52"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184,9</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493675,18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1267737,96</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68</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248° 12' 12"</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153,5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493654,08</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1267554,25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69</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262° 47' 44"</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163,1</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493597,07</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1267411,69</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70</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 47' 43"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649,6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493576,62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1267249,91</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71</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40° 2' 13"</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270,5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494068,42</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1267674,35</w:t>
            </w:r>
          </w:p>
        </w:tc>
      </w:tr>
      <w:tr w:rsidR="00EB5EE4" w:rsidRPr="00EB5EE4" w:rsidTr="00EB5EE4">
        <w:trPr>
          <w:cantSplit/>
        </w:trPr>
        <w:tc>
          <w:tcPr>
            <w:tcW w:w="701" w:type="dxa"/>
            <w:vAlign w:val="center"/>
          </w:tcPr>
          <w:p w:rsidR="00EB5EE4" w:rsidRPr="00EB5EE4" w:rsidRDefault="00EB5EE4" w:rsidP="00EB5EE4">
            <w:pPr>
              <w:tabs>
                <w:tab w:val="left" w:pos="-14"/>
              </w:tabs>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72</w:t>
            </w:r>
          </w:p>
        </w:tc>
        <w:tc>
          <w:tcPr>
            <w:tcW w:w="164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55° 36' 26"</w:t>
            </w:r>
          </w:p>
        </w:tc>
        <w:tc>
          <w:tcPr>
            <w:tcW w:w="1077"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rPr>
            </w:pPr>
            <w:r w:rsidRPr="00EB5EE4">
              <w:rPr>
                <w:rFonts w:ascii="Times New Roman" w:eastAsia="Times New Roman" w:hAnsi="Times New Roman" w:cs="Times New Roman"/>
                <w:sz w:val="20"/>
                <w:szCs w:val="24"/>
                <w:lang w:val="en-US"/>
              </w:rPr>
              <w:t>165,6</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494275,5</w:t>
            </w:r>
          </w:p>
        </w:tc>
        <w:tc>
          <w:tcPr>
            <w:tcW w:w="1304" w:type="dxa"/>
            <w:vAlign w:val="center"/>
          </w:tcPr>
          <w:p w:rsidR="00EB5EE4" w:rsidRPr="00EB5EE4" w:rsidRDefault="00EB5EE4" w:rsidP="00EB5EE4">
            <w:pPr>
              <w:spacing w:after="0" w:line="240" w:lineRule="auto"/>
              <w:jc w:val="center"/>
              <w:rPr>
                <w:rFonts w:ascii="Times New Roman" w:eastAsia="Times New Roman" w:hAnsi="Times New Roman" w:cs="Times New Roman"/>
                <w:sz w:val="20"/>
                <w:szCs w:val="24"/>
                <w:lang w:val="en-US"/>
              </w:rPr>
            </w:pPr>
            <w:r w:rsidRPr="00EB5EE4">
              <w:rPr>
                <w:rFonts w:ascii="Times New Roman" w:eastAsia="Times New Roman" w:hAnsi="Times New Roman" w:cs="Times New Roman"/>
                <w:sz w:val="20"/>
                <w:szCs w:val="24"/>
                <w:lang w:val="en-US"/>
              </w:rPr>
              <w:t>1267848,34</w:t>
            </w:r>
          </w:p>
        </w:tc>
      </w:tr>
    </w:tbl>
    <w:p w:rsidR="00EB5EE4" w:rsidRPr="00EB5EE4" w:rsidRDefault="00EB5EE4" w:rsidP="00EB5EE4">
      <w:pPr>
        <w:spacing w:after="120" w:line="259" w:lineRule="auto"/>
        <w:rPr>
          <w:rFonts w:ascii="Calibri" w:eastAsia="Calibri" w:hAnsi="Calibri" w:cs="Times New Roman"/>
          <w:lang w:val="en-US" w:eastAsia="en-US"/>
        </w:rPr>
      </w:pPr>
      <w:r w:rsidRPr="00EB5EE4">
        <w:rPr>
          <w:rFonts w:ascii="Calibri" w:eastAsia="Calibri" w:hAnsi="Calibri" w:cs="Times New Roman"/>
          <w:lang w:eastAsia="en-US"/>
        </w:rPr>
        <w:t>Площадь</w:t>
      </w:r>
      <w:r w:rsidRPr="00EB5EE4">
        <w:rPr>
          <w:rFonts w:ascii="Calibri" w:eastAsia="Calibri" w:hAnsi="Calibri" w:cs="Times New Roman"/>
          <w:lang w:val="en-US" w:eastAsia="en-US"/>
        </w:rPr>
        <w:t xml:space="preserve"> 1 824 470 </w:t>
      </w:r>
      <w:proofErr w:type="spellStart"/>
      <w:r w:rsidRPr="00EB5EE4">
        <w:rPr>
          <w:rFonts w:ascii="Calibri" w:eastAsia="Calibri" w:hAnsi="Calibri" w:cs="Times New Roman"/>
          <w:lang w:val="en-US" w:eastAsia="en-US"/>
        </w:rPr>
        <w:t>кв</w:t>
      </w:r>
      <w:proofErr w:type="spellEnd"/>
      <w:r w:rsidRPr="00EB5EE4">
        <w:rPr>
          <w:rFonts w:ascii="Calibri" w:eastAsia="Calibri" w:hAnsi="Calibri" w:cs="Times New Roman"/>
          <w:lang w:val="en-US" w:eastAsia="en-US"/>
        </w:rPr>
        <w:t>. м</w:t>
      </w: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p>
    <w:p w:rsidR="00EB5EE4" w:rsidRPr="00EB5EE4" w:rsidRDefault="00EB5EE4" w:rsidP="00EB5EE4">
      <w:pPr>
        <w:widowControl w:val="0"/>
        <w:spacing w:after="0" w:line="240" w:lineRule="auto"/>
        <w:jc w:val="both"/>
        <w:rPr>
          <w:rFonts w:ascii="Times New Roman" w:eastAsia="Calibri" w:hAnsi="Times New Roman" w:cs="Times New Roman"/>
          <w:sz w:val="28"/>
          <w:szCs w:val="24"/>
          <w:lang w:eastAsia="ar-SA"/>
        </w:rPr>
      </w:pPr>
    </w:p>
    <w:p w:rsidR="00EB5EE4" w:rsidRPr="00EB5EE4" w:rsidRDefault="00EB5EE4" w:rsidP="00EB5EE4">
      <w:pPr>
        <w:spacing w:after="0" w:line="240" w:lineRule="auto"/>
        <w:rPr>
          <w:rFonts w:ascii="Times New Roman" w:eastAsia="Calibri" w:hAnsi="Times New Roman" w:cs="Times New Roman"/>
          <w:sz w:val="20"/>
          <w:szCs w:val="20"/>
          <w:lang w:val="en-US" w:eastAsia="en-US"/>
        </w:rPr>
      </w:pPr>
    </w:p>
    <w:p w:rsidR="00167B3E" w:rsidRPr="00C87076" w:rsidRDefault="00167B3E" w:rsidP="00C87076">
      <w:pPr>
        <w:spacing w:after="0" w:line="240" w:lineRule="auto"/>
        <w:jc w:val="both"/>
        <w:rPr>
          <w:rFonts w:ascii="Times New Roman" w:hAnsi="Times New Roman" w:cs="Times New Roman"/>
        </w:rPr>
      </w:pPr>
    </w:p>
    <w:sectPr w:rsidR="00167B3E" w:rsidRPr="00C87076" w:rsidSect="002253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FA" w:rsidRDefault="003266FA" w:rsidP="00F83A3D">
      <w:pPr>
        <w:spacing w:after="0" w:line="240" w:lineRule="auto"/>
      </w:pPr>
      <w:r>
        <w:separator/>
      </w:r>
    </w:p>
  </w:endnote>
  <w:endnote w:type="continuationSeparator" w:id="0">
    <w:p w:rsidR="003266FA" w:rsidRDefault="003266FA" w:rsidP="00F8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19085"/>
      <w:docPartObj>
        <w:docPartGallery w:val="Page Numbers (Bottom of Page)"/>
        <w:docPartUnique/>
      </w:docPartObj>
    </w:sdtPr>
    <w:sdtEndPr>
      <w:rPr>
        <w:rFonts w:ascii="Times New Roman" w:hAnsi="Times New Roman" w:cs="Times New Roman"/>
        <w:sz w:val="24"/>
      </w:rPr>
    </w:sdtEndPr>
    <w:sdtContent>
      <w:p w:rsidR="00021939" w:rsidRDefault="00021939" w:rsidP="00F83A3D">
        <w:pPr>
          <w:pStyle w:val="af1"/>
          <w:jc w:val="center"/>
        </w:pPr>
      </w:p>
      <w:p w:rsidR="00021939" w:rsidRDefault="00021939" w:rsidP="00F83A3D">
        <w:pPr>
          <w:pStyle w:val="af1"/>
          <w:jc w:val="center"/>
          <w:rPr>
            <w:rFonts w:ascii="Times New Roman" w:hAnsi="Times New Roman" w:cs="Times New Roman"/>
            <w:sz w:val="24"/>
          </w:rPr>
        </w:pPr>
      </w:p>
      <w:p w:rsidR="00021939" w:rsidRPr="00464FC6" w:rsidRDefault="00021939" w:rsidP="00F83A3D">
        <w:pPr>
          <w:pStyle w:val="af1"/>
          <w:jc w:val="both"/>
          <w:rPr>
            <w:rFonts w:ascii="Times New Roman" w:hAnsi="Times New Roman" w:cs="Times New Roman"/>
            <w:sz w:val="24"/>
          </w:rPr>
        </w:pPr>
        <w:r>
          <w:rPr>
            <w:rFonts w:ascii="Times New Roman" w:hAnsi="Times New Roman" w:cs="Times New Roman"/>
            <w:sz w:val="24"/>
          </w:rPr>
          <w:t xml:space="preserve">.                                                </w:t>
        </w:r>
        <w:r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Pr="00464FC6">
          <w:rPr>
            <w:rFonts w:ascii="Times New Roman" w:hAnsi="Times New Roman" w:cs="Times New Roman"/>
            <w:sz w:val="24"/>
          </w:rPr>
          <w:fldChar w:fldCharType="separate"/>
        </w:r>
        <w:r w:rsidR="005B5DFE">
          <w:rPr>
            <w:rFonts w:ascii="Times New Roman" w:hAnsi="Times New Roman" w:cs="Times New Roman"/>
            <w:noProof/>
            <w:sz w:val="24"/>
          </w:rPr>
          <w:t>2</w:t>
        </w:r>
        <w:r w:rsidRPr="00464FC6">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39" w:rsidRDefault="00021939" w:rsidP="00F83A3D">
    <w:pPr>
      <w:pStyle w:val="af1"/>
      <w:jc w:val="center"/>
    </w:pPr>
  </w:p>
  <w:p w:rsidR="00021939" w:rsidRDefault="00021939"/>
  <w:p w:rsidR="00021939" w:rsidRDefault="00021939" w:rsidP="00F83A3D">
    <w:pPr>
      <w:jc w:val="center"/>
    </w:pPr>
  </w:p>
  <w:p w:rsidR="00021939" w:rsidRDefault="00021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FA" w:rsidRDefault="003266FA" w:rsidP="00F83A3D">
      <w:pPr>
        <w:spacing w:after="0" w:line="240" w:lineRule="auto"/>
      </w:pPr>
      <w:r>
        <w:separator/>
      </w:r>
    </w:p>
  </w:footnote>
  <w:footnote w:type="continuationSeparator" w:id="0">
    <w:p w:rsidR="003266FA" w:rsidRDefault="003266FA" w:rsidP="00F83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39" w:rsidRDefault="00021939" w:rsidP="00F83A3D">
    <w:pPr>
      <w:pStyle w:val="af"/>
      <w:jc w:val="center"/>
      <w:rPr>
        <w:rFonts w:ascii="Times New Roman" w:eastAsiaTheme="majorEastAsia" w:hAnsi="Times New Roman" w:cs="Times New Roman"/>
        <w:sz w:val="24"/>
        <w:szCs w:val="24"/>
      </w:rPr>
    </w:pPr>
  </w:p>
  <w:p w:rsidR="00021939" w:rsidRDefault="00021939" w:rsidP="00F83A3D">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39" w:rsidRPr="00593959" w:rsidRDefault="00021939" w:rsidP="00F83A3D">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DC56755"/>
    <w:multiLevelType w:val="hybridMultilevel"/>
    <w:tmpl w:val="587E7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72D21"/>
    <w:multiLevelType w:val="hybridMultilevel"/>
    <w:tmpl w:val="0B983F92"/>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00159E6"/>
    <w:multiLevelType w:val="hybridMultilevel"/>
    <w:tmpl w:val="00EE0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D0433"/>
    <w:multiLevelType w:val="multilevel"/>
    <w:tmpl w:val="B3EE2FB0"/>
    <w:lvl w:ilvl="0">
      <w:start w:val="1"/>
      <w:numFmt w:val="bullet"/>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57EE1EA9"/>
    <w:multiLevelType w:val="hybridMultilevel"/>
    <w:tmpl w:val="D5C6B774"/>
    <w:lvl w:ilvl="0" w:tplc="0419000F">
      <w:start w:val="1"/>
      <w:numFmt w:val="bullet"/>
      <w:pStyle w:val="5"/>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1">
    <w:nsid w:val="593E6859"/>
    <w:multiLevelType w:val="hybridMultilevel"/>
    <w:tmpl w:val="F738A3B8"/>
    <w:lvl w:ilvl="0" w:tplc="EDFA1E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3E266D"/>
    <w:multiLevelType w:val="hybridMultilevel"/>
    <w:tmpl w:val="95626502"/>
    <w:lvl w:ilvl="0" w:tplc="0419000F">
      <w:start w:val="1"/>
      <w:numFmt w:val="bullet"/>
      <w:pStyle w:val="2"/>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num w:numId="1">
    <w:abstractNumId w:val="7"/>
    <w:lvlOverride w:ilvl="0"/>
    <w:lvlOverride w:ilvl="1">
      <w:startOverride w:val="1"/>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0"/>
  </w:num>
  <w:num w:numId="5">
    <w:abstractNumId w:val="9"/>
  </w:num>
  <w:num w:numId="6">
    <w:abstractNumId w:val="8"/>
  </w:num>
  <w:num w:numId="7">
    <w:abstractNumId w:val="1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3E"/>
    <w:rsid w:val="00021939"/>
    <w:rsid w:val="00033774"/>
    <w:rsid w:val="000659F3"/>
    <w:rsid w:val="000B04EB"/>
    <w:rsid w:val="000D787D"/>
    <w:rsid w:val="000F3226"/>
    <w:rsid w:val="00167B3E"/>
    <w:rsid w:val="001D170C"/>
    <w:rsid w:val="0022530A"/>
    <w:rsid w:val="003266FA"/>
    <w:rsid w:val="003278FD"/>
    <w:rsid w:val="00390F6B"/>
    <w:rsid w:val="003C4F79"/>
    <w:rsid w:val="00425A0C"/>
    <w:rsid w:val="005611A8"/>
    <w:rsid w:val="005B5DFE"/>
    <w:rsid w:val="00650FD1"/>
    <w:rsid w:val="006672B6"/>
    <w:rsid w:val="0072704A"/>
    <w:rsid w:val="007577A3"/>
    <w:rsid w:val="0082101C"/>
    <w:rsid w:val="008705DC"/>
    <w:rsid w:val="009F35AF"/>
    <w:rsid w:val="00B229D9"/>
    <w:rsid w:val="00C1684A"/>
    <w:rsid w:val="00C87076"/>
    <w:rsid w:val="00CE421F"/>
    <w:rsid w:val="00D250AF"/>
    <w:rsid w:val="00E512EE"/>
    <w:rsid w:val="00EB5EE4"/>
    <w:rsid w:val="00F31966"/>
    <w:rsid w:val="00F8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Classic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Заголовок 1 Знак Знак,Заголовок 1 Знак Знак Знак"/>
    <w:basedOn w:val="a"/>
    <w:next w:val="a"/>
    <w:link w:val="11"/>
    <w:uiPriority w:val="9"/>
    <w:qFormat/>
    <w:rsid w:val="00F3196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0">
    <w:name w:val="heading 2"/>
    <w:basedOn w:val="a"/>
    <w:next w:val="a0"/>
    <w:link w:val="21"/>
    <w:uiPriority w:val="9"/>
    <w:qFormat/>
    <w:rsid w:val="00F31966"/>
    <w:pPr>
      <w:keepNext/>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OG Heading 3"/>
    <w:basedOn w:val="a"/>
    <w:next w:val="a"/>
    <w:link w:val="30"/>
    <w:uiPriority w:val="9"/>
    <w:qFormat/>
    <w:rsid w:val="00F31966"/>
    <w:pPr>
      <w:keepNext/>
      <w:suppressAutoHyphens/>
      <w:spacing w:before="240" w:after="240" w:line="240" w:lineRule="auto"/>
      <w:jc w:val="center"/>
      <w:outlineLvl w:val="2"/>
    </w:pPr>
    <w:rPr>
      <w:rFonts w:ascii="Times New Roman" w:eastAsia="Times New Roman" w:hAnsi="Times New Roman" w:cs="Arial"/>
      <w:bCs/>
      <w:i/>
      <w:sz w:val="24"/>
      <w:szCs w:val="26"/>
    </w:rPr>
  </w:style>
  <w:style w:type="paragraph" w:styleId="4">
    <w:name w:val="heading 4"/>
    <w:basedOn w:val="a"/>
    <w:next w:val="a"/>
    <w:link w:val="40"/>
    <w:uiPriority w:val="9"/>
    <w:unhideWhenUsed/>
    <w:qFormat/>
    <w:rsid w:val="00F31966"/>
    <w:pPr>
      <w:keepNext/>
      <w:spacing w:before="240" w:after="240" w:line="240" w:lineRule="auto"/>
      <w:jc w:val="center"/>
      <w:outlineLvl w:val="3"/>
    </w:pPr>
    <w:rPr>
      <w:rFonts w:ascii="Times New Roman" w:eastAsia="Times New Roman" w:hAnsi="Times New Roman" w:cs="Times New Roman"/>
      <w:bCs/>
      <w:sz w:val="28"/>
      <w:szCs w:val="28"/>
      <w:u w:val="single"/>
    </w:rPr>
  </w:style>
  <w:style w:type="paragraph" w:styleId="50">
    <w:name w:val="heading 5"/>
    <w:basedOn w:val="a"/>
    <w:next w:val="a"/>
    <w:link w:val="51"/>
    <w:uiPriority w:val="9"/>
    <w:qFormat/>
    <w:rsid w:val="00F31966"/>
    <w:pPr>
      <w:spacing w:before="240" w:after="60" w:line="240" w:lineRule="auto"/>
      <w:jc w:val="both"/>
      <w:outlineLvl w:val="4"/>
    </w:pPr>
    <w:rPr>
      <w:rFonts w:ascii="Calibri" w:eastAsia="Times New Roman" w:hAnsi="Calibri" w:cs="Times New Roman"/>
      <w:b/>
      <w:bCs/>
      <w:i/>
      <w:iCs/>
      <w:sz w:val="26"/>
      <w:szCs w:val="26"/>
      <w:lang w:eastAsia="en-US"/>
    </w:rPr>
  </w:style>
  <w:style w:type="paragraph" w:styleId="6">
    <w:name w:val="heading 6"/>
    <w:basedOn w:val="a"/>
    <w:next w:val="a"/>
    <w:link w:val="60"/>
    <w:unhideWhenUsed/>
    <w:qFormat/>
    <w:rsid w:val="00F31966"/>
    <w:pPr>
      <w:keepNext/>
      <w:keepLines/>
      <w:spacing w:before="40" w:after="0" w:line="259" w:lineRule="auto"/>
      <w:outlineLvl w:val="5"/>
    </w:pPr>
    <w:rPr>
      <w:rFonts w:ascii="Cambria" w:eastAsia="Times New Roman" w:hAnsi="Cambria" w:cs="Times New Roman"/>
      <w:color w:val="243F60"/>
      <w:sz w:val="24"/>
      <w:szCs w:val="24"/>
    </w:rPr>
  </w:style>
  <w:style w:type="paragraph" w:styleId="7">
    <w:name w:val="heading 7"/>
    <w:basedOn w:val="a"/>
    <w:next w:val="a"/>
    <w:link w:val="70"/>
    <w:qFormat/>
    <w:rsid w:val="00F31966"/>
    <w:pPr>
      <w:spacing w:before="240" w:after="60" w:line="240" w:lineRule="auto"/>
      <w:jc w:val="both"/>
      <w:outlineLvl w:val="6"/>
    </w:pPr>
    <w:rPr>
      <w:rFonts w:ascii="Calibri" w:eastAsia="Times New Roman" w:hAnsi="Calibri" w:cs="Times New Roman"/>
      <w:sz w:val="24"/>
      <w:szCs w:val="24"/>
      <w:lang w:eastAsia="en-US"/>
    </w:rPr>
  </w:style>
  <w:style w:type="paragraph" w:styleId="8">
    <w:name w:val="heading 8"/>
    <w:basedOn w:val="a"/>
    <w:next w:val="a1"/>
    <w:link w:val="80"/>
    <w:qFormat/>
    <w:rsid w:val="00F31966"/>
    <w:pPr>
      <w:suppressAutoHyphens/>
      <w:spacing w:before="240" w:after="60" w:line="240" w:lineRule="auto"/>
      <w:ind w:left="6763" w:hanging="1800"/>
      <w:outlineLvl w:val="7"/>
    </w:pPr>
    <w:rPr>
      <w:rFonts w:ascii="Calibri" w:eastAsia="Times New Roman" w:hAnsi="Calibri" w:cs="Times New Roman"/>
      <w:i/>
      <w:iCs/>
      <w:kern w:val="1"/>
      <w:sz w:val="24"/>
      <w:szCs w:val="24"/>
      <w:lang w:eastAsia="hi-IN" w:bidi="hi-IN"/>
    </w:rPr>
  </w:style>
  <w:style w:type="paragraph" w:styleId="9">
    <w:name w:val="heading 9"/>
    <w:basedOn w:val="a"/>
    <w:next w:val="a"/>
    <w:link w:val="90"/>
    <w:qFormat/>
    <w:rsid w:val="00F31966"/>
    <w:pPr>
      <w:widowControl w:val="0"/>
      <w:autoSpaceDE w:val="0"/>
      <w:autoSpaceDN w:val="0"/>
      <w:adjustRightInd w:val="0"/>
      <w:spacing w:before="240" w:after="60" w:line="240" w:lineRule="auto"/>
      <w:outlineLvl w:val="8"/>
    </w:pPr>
    <w:rPr>
      <w:rFonts w:ascii="Times New Roman" w:eastAsia="Times New Roman" w:hAnsi="Times New Roman" w:cs="Arial"/>
      <w:b/>
      <w:i/>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rmal">
    <w:name w:val="ConsNormal"/>
    <w:rsid w:val="00167B3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Balloon Text"/>
    <w:basedOn w:val="a"/>
    <w:link w:val="a6"/>
    <w:uiPriority w:val="99"/>
    <w:unhideWhenUsed/>
    <w:rsid w:val="00167B3E"/>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167B3E"/>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2"/>
    <w:link w:val="10"/>
    <w:uiPriority w:val="9"/>
    <w:rsid w:val="00F31966"/>
    <w:rPr>
      <w:rFonts w:asciiTheme="majorHAnsi" w:eastAsiaTheme="majorEastAsia" w:hAnsiTheme="majorHAnsi" w:cstheme="majorBidi"/>
      <w:color w:val="365F91" w:themeColor="accent1" w:themeShade="BF"/>
      <w:sz w:val="32"/>
      <w:szCs w:val="32"/>
      <w:lang w:eastAsia="en-US"/>
    </w:rPr>
  </w:style>
  <w:style w:type="character" w:customStyle="1" w:styleId="21">
    <w:name w:val="Заголовок 2 Знак"/>
    <w:basedOn w:val="a2"/>
    <w:link w:val="20"/>
    <w:uiPriority w:val="9"/>
    <w:rsid w:val="00F31966"/>
    <w:rPr>
      <w:rFonts w:ascii="Times New Roman" w:eastAsia="Times New Roman" w:hAnsi="Times New Roman" w:cs="Arial"/>
      <w:b/>
      <w:bCs/>
      <w:i/>
      <w:iCs/>
      <w:sz w:val="24"/>
      <w:szCs w:val="28"/>
    </w:rPr>
  </w:style>
  <w:style w:type="character" w:customStyle="1" w:styleId="30">
    <w:name w:val="Заголовок 3 Знак"/>
    <w:aliases w:val="OG Heading 3 Знак"/>
    <w:basedOn w:val="a2"/>
    <w:link w:val="3"/>
    <w:uiPriority w:val="9"/>
    <w:rsid w:val="00F31966"/>
    <w:rPr>
      <w:rFonts w:ascii="Times New Roman" w:eastAsia="Times New Roman" w:hAnsi="Times New Roman" w:cs="Arial"/>
      <w:bCs/>
      <w:i/>
      <w:sz w:val="24"/>
      <w:szCs w:val="26"/>
    </w:rPr>
  </w:style>
  <w:style w:type="character" w:customStyle="1" w:styleId="40">
    <w:name w:val="Заголовок 4 Знак"/>
    <w:basedOn w:val="a2"/>
    <w:link w:val="4"/>
    <w:uiPriority w:val="9"/>
    <w:rsid w:val="00F31966"/>
    <w:rPr>
      <w:rFonts w:ascii="Times New Roman" w:eastAsia="Times New Roman" w:hAnsi="Times New Roman" w:cs="Times New Roman"/>
      <w:bCs/>
      <w:sz w:val="28"/>
      <w:szCs w:val="28"/>
      <w:u w:val="single"/>
    </w:rPr>
  </w:style>
  <w:style w:type="character" w:customStyle="1" w:styleId="51">
    <w:name w:val="Заголовок 5 Знак"/>
    <w:basedOn w:val="a2"/>
    <w:link w:val="50"/>
    <w:uiPriority w:val="9"/>
    <w:rsid w:val="00F31966"/>
    <w:rPr>
      <w:rFonts w:ascii="Calibri" w:eastAsia="Times New Roman" w:hAnsi="Calibri" w:cs="Times New Roman"/>
      <w:b/>
      <w:bCs/>
      <w:i/>
      <w:iCs/>
      <w:sz w:val="26"/>
      <w:szCs w:val="26"/>
      <w:lang w:eastAsia="en-US"/>
    </w:rPr>
  </w:style>
  <w:style w:type="character" w:customStyle="1" w:styleId="60">
    <w:name w:val="Заголовок 6 Знак"/>
    <w:basedOn w:val="a2"/>
    <w:link w:val="6"/>
    <w:rsid w:val="00F31966"/>
    <w:rPr>
      <w:rFonts w:ascii="Cambria" w:eastAsia="Times New Roman" w:hAnsi="Cambria" w:cs="Times New Roman"/>
      <w:color w:val="243F60"/>
      <w:sz w:val="24"/>
      <w:szCs w:val="24"/>
    </w:rPr>
  </w:style>
  <w:style w:type="character" w:customStyle="1" w:styleId="70">
    <w:name w:val="Заголовок 7 Знак"/>
    <w:basedOn w:val="a2"/>
    <w:link w:val="7"/>
    <w:rsid w:val="00F31966"/>
    <w:rPr>
      <w:rFonts w:ascii="Calibri" w:eastAsia="Times New Roman" w:hAnsi="Calibri" w:cs="Times New Roman"/>
      <w:sz w:val="24"/>
      <w:szCs w:val="24"/>
      <w:lang w:eastAsia="en-US"/>
    </w:rPr>
  </w:style>
  <w:style w:type="character" w:customStyle="1" w:styleId="80">
    <w:name w:val="Заголовок 8 Знак"/>
    <w:basedOn w:val="a2"/>
    <w:link w:val="8"/>
    <w:rsid w:val="00F31966"/>
    <w:rPr>
      <w:rFonts w:ascii="Calibri" w:eastAsia="Times New Roman" w:hAnsi="Calibri" w:cs="Times New Roman"/>
      <w:i/>
      <w:iCs/>
      <w:kern w:val="1"/>
      <w:sz w:val="24"/>
      <w:szCs w:val="24"/>
      <w:lang w:eastAsia="hi-IN" w:bidi="hi-IN"/>
    </w:rPr>
  </w:style>
  <w:style w:type="character" w:customStyle="1" w:styleId="90">
    <w:name w:val="Заголовок 9 Знак"/>
    <w:basedOn w:val="a2"/>
    <w:link w:val="9"/>
    <w:rsid w:val="00F31966"/>
    <w:rPr>
      <w:rFonts w:ascii="Times New Roman" w:eastAsia="Times New Roman" w:hAnsi="Times New Roman" w:cs="Arial"/>
      <w:b/>
      <w:i/>
      <w:sz w:val="26"/>
    </w:rPr>
  </w:style>
  <w:style w:type="paragraph" w:styleId="a7">
    <w:name w:val="No Spacing"/>
    <w:link w:val="a8"/>
    <w:uiPriority w:val="1"/>
    <w:qFormat/>
    <w:rsid w:val="00F31966"/>
    <w:pPr>
      <w:spacing w:after="0" w:line="240" w:lineRule="auto"/>
    </w:pPr>
  </w:style>
  <w:style w:type="character" w:customStyle="1" w:styleId="a8">
    <w:name w:val="Без интервала Знак"/>
    <w:basedOn w:val="a2"/>
    <w:link w:val="a7"/>
    <w:uiPriority w:val="99"/>
    <w:rsid w:val="00F31966"/>
  </w:style>
  <w:style w:type="paragraph" w:styleId="a9">
    <w:name w:val="List Paragraph"/>
    <w:aliases w:val="обычный"/>
    <w:basedOn w:val="a"/>
    <w:link w:val="aa"/>
    <w:uiPriority w:val="34"/>
    <w:qFormat/>
    <w:rsid w:val="00F31966"/>
    <w:pPr>
      <w:spacing w:after="160" w:line="259" w:lineRule="auto"/>
      <w:ind w:left="720"/>
      <w:contextualSpacing/>
    </w:pPr>
    <w:rPr>
      <w:rFonts w:eastAsiaTheme="minorHAnsi"/>
      <w:lang w:eastAsia="en-US"/>
    </w:rPr>
  </w:style>
  <w:style w:type="character" w:styleId="ab">
    <w:name w:val="Subtle Emphasis"/>
    <w:basedOn w:val="a2"/>
    <w:uiPriority w:val="19"/>
    <w:qFormat/>
    <w:rsid w:val="00F31966"/>
    <w:rPr>
      <w:i/>
      <w:iCs/>
      <w:color w:val="404040" w:themeColor="text1" w:themeTint="BF"/>
    </w:rPr>
  </w:style>
  <w:style w:type="paragraph" w:styleId="ac">
    <w:name w:val="Subtitle"/>
    <w:basedOn w:val="a"/>
    <w:next w:val="a"/>
    <w:link w:val="ad"/>
    <w:uiPriority w:val="11"/>
    <w:qFormat/>
    <w:rsid w:val="00F31966"/>
    <w:pPr>
      <w:numPr>
        <w:ilvl w:val="1"/>
      </w:numPr>
      <w:spacing w:after="160" w:line="259" w:lineRule="auto"/>
    </w:pPr>
    <w:rPr>
      <w:color w:val="5A5A5A" w:themeColor="text1" w:themeTint="A5"/>
      <w:spacing w:val="15"/>
      <w:lang w:eastAsia="en-US"/>
    </w:rPr>
  </w:style>
  <w:style w:type="character" w:customStyle="1" w:styleId="ad">
    <w:name w:val="Подзаголовок Знак"/>
    <w:basedOn w:val="a2"/>
    <w:link w:val="ac"/>
    <w:uiPriority w:val="11"/>
    <w:rsid w:val="00F31966"/>
    <w:rPr>
      <w:color w:val="5A5A5A" w:themeColor="text1" w:themeTint="A5"/>
      <w:spacing w:val="15"/>
      <w:lang w:eastAsia="en-US"/>
    </w:rPr>
  </w:style>
  <w:style w:type="character" w:styleId="ae">
    <w:name w:val="Intense Emphasis"/>
    <w:basedOn w:val="a2"/>
    <w:uiPriority w:val="21"/>
    <w:qFormat/>
    <w:rsid w:val="00F31966"/>
    <w:rPr>
      <w:i/>
      <w:iCs/>
      <w:color w:val="4F81BD" w:themeColor="accent1"/>
    </w:rPr>
  </w:style>
  <w:style w:type="paragraph" w:styleId="af">
    <w:name w:val="header"/>
    <w:aliases w:val="ВерхКолонтитул"/>
    <w:basedOn w:val="a"/>
    <w:link w:val="af0"/>
    <w:uiPriority w:val="99"/>
    <w:unhideWhenUsed/>
    <w:rsid w:val="00F31966"/>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aliases w:val="ВерхКолонтитул Знак"/>
    <w:basedOn w:val="a2"/>
    <w:link w:val="af"/>
    <w:uiPriority w:val="99"/>
    <w:rsid w:val="00F31966"/>
    <w:rPr>
      <w:rFonts w:eastAsiaTheme="minorHAnsi"/>
      <w:lang w:eastAsia="en-US"/>
    </w:rPr>
  </w:style>
  <w:style w:type="paragraph" w:styleId="af1">
    <w:name w:val="footer"/>
    <w:basedOn w:val="a"/>
    <w:link w:val="af2"/>
    <w:uiPriority w:val="99"/>
    <w:unhideWhenUsed/>
    <w:rsid w:val="00F31966"/>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2"/>
    <w:link w:val="af1"/>
    <w:uiPriority w:val="99"/>
    <w:rsid w:val="00F31966"/>
    <w:rPr>
      <w:rFonts w:eastAsiaTheme="minorHAnsi"/>
      <w:lang w:eastAsia="en-US"/>
    </w:rPr>
  </w:style>
  <w:style w:type="table" w:styleId="af3">
    <w:name w:val="Table Grid"/>
    <w:basedOn w:val="a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0"/>
    <w:next w:val="a"/>
    <w:uiPriority w:val="39"/>
    <w:unhideWhenUsed/>
    <w:qFormat/>
    <w:rsid w:val="00F31966"/>
    <w:pPr>
      <w:outlineLvl w:val="9"/>
    </w:pPr>
    <w:rPr>
      <w:lang w:eastAsia="ru-RU"/>
    </w:rPr>
  </w:style>
  <w:style w:type="paragraph" w:styleId="12">
    <w:name w:val="toc 1"/>
    <w:basedOn w:val="a"/>
    <w:next w:val="a"/>
    <w:autoRedefine/>
    <w:uiPriority w:val="39"/>
    <w:unhideWhenUsed/>
    <w:qFormat/>
    <w:rsid w:val="00F31966"/>
    <w:pPr>
      <w:spacing w:after="100" w:line="259" w:lineRule="auto"/>
    </w:pPr>
    <w:rPr>
      <w:rFonts w:eastAsiaTheme="minorHAnsi"/>
      <w:lang w:eastAsia="en-US"/>
    </w:rPr>
  </w:style>
  <w:style w:type="character" w:styleId="af5">
    <w:name w:val="Hyperlink"/>
    <w:basedOn w:val="a2"/>
    <w:uiPriority w:val="99"/>
    <w:unhideWhenUsed/>
    <w:rsid w:val="00F31966"/>
    <w:rPr>
      <w:color w:val="0000FF" w:themeColor="hyperlink"/>
      <w:u w:val="single"/>
    </w:rPr>
  </w:style>
  <w:style w:type="paragraph" w:styleId="af6">
    <w:name w:val="Document Map"/>
    <w:basedOn w:val="a"/>
    <w:link w:val="af7"/>
    <w:uiPriority w:val="99"/>
    <w:unhideWhenUsed/>
    <w:rsid w:val="00F31966"/>
    <w:pPr>
      <w:spacing w:after="0" w:line="240" w:lineRule="auto"/>
    </w:pPr>
    <w:rPr>
      <w:rFonts w:ascii="Tahoma" w:eastAsiaTheme="minorHAnsi" w:hAnsi="Tahoma" w:cs="Tahoma"/>
      <w:sz w:val="16"/>
      <w:szCs w:val="16"/>
      <w:lang w:eastAsia="en-US"/>
    </w:rPr>
  </w:style>
  <w:style w:type="character" w:customStyle="1" w:styleId="af7">
    <w:name w:val="Схема документа Знак"/>
    <w:basedOn w:val="a2"/>
    <w:link w:val="af6"/>
    <w:uiPriority w:val="99"/>
    <w:rsid w:val="00F31966"/>
    <w:rPr>
      <w:rFonts w:ascii="Tahoma" w:eastAsiaTheme="minorHAnsi" w:hAnsi="Tahoma" w:cs="Tahoma"/>
      <w:sz w:val="16"/>
      <w:szCs w:val="16"/>
      <w:lang w:eastAsia="en-US"/>
    </w:rPr>
  </w:style>
  <w:style w:type="paragraph" w:customStyle="1" w:styleId="110">
    <w:name w:val="Заголовок 11"/>
    <w:basedOn w:val="a"/>
    <w:next w:val="a"/>
    <w:qFormat/>
    <w:rsid w:val="00F3196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rPr>
  </w:style>
  <w:style w:type="paragraph" w:customStyle="1" w:styleId="61">
    <w:name w:val="Заголовок 61"/>
    <w:basedOn w:val="a"/>
    <w:next w:val="a"/>
    <w:uiPriority w:val="9"/>
    <w:semiHidden/>
    <w:unhideWhenUsed/>
    <w:qFormat/>
    <w:rsid w:val="00F31966"/>
    <w:pPr>
      <w:keepNext/>
      <w:keepLines/>
      <w:spacing w:before="40" w:after="0" w:line="240" w:lineRule="auto"/>
      <w:jc w:val="both"/>
      <w:outlineLvl w:val="5"/>
    </w:pPr>
    <w:rPr>
      <w:rFonts w:ascii="Cambria" w:eastAsia="Times New Roman" w:hAnsi="Cambria" w:cs="Times New Roman"/>
      <w:color w:val="243F60"/>
      <w:sz w:val="24"/>
      <w:szCs w:val="24"/>
    </w:rPr>
  </w:style>
  <w:style w:type="numbering" w:customStyle="1" w:styleId="13">
    <w:name w:val="Нет списка1"/>
    <w:next w:val="a4"/>
    <w:uiPriority w:val="99"/>
    <w:semiHidden/>
    <w:unhideWhenUsed/>
    <w:rsid w:val="00F31966"/>
  </w:style>
  <w:style w:type="paragraph" w:customStyle="1" w:styleId="a0">
    <w:name w:val="Обычный текст"/>
    <w:basedOn w:val="a"/>
    <w:qFormat/>
    <w:rsid w:val="00F3196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8">
    <w:name w:val="Егор"/>
    <w:basedOn w:val="10"/>
    <w:rsid w:val="00F3196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F31966"/>
    <w:pPr>
      <w:spacing w:before="150" w:after="30" w:line="240" w:lineRule="auto"/>
      <w:jc w:val="center"/>
    </w:pPr>
    <w:rPr>
      <w:rFonts w:ascii="Times New Roman" w:eastAsia="Times New Roman" w:hAnsi="Times New Roman" w:cs="Times New Roman"/>
      <w:b/>
      <w:bCs/>
      <w:sz w:val="18"/>
      <w:szCs w:val="18"/>
    </w:rPr>
  </w:style>
  <w:style w:type="paragraph" w:styleId="af9">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a"/>
    <w:unhideWhenUsed/>
    <w:rsid w:val="00F31966"/>
    <w:pPr>
      <w:spacing w:after="0" w:line="240" w:lineRule="auto"/>
      <w:jc w:val="both"/>
    </w:pPr>
    <w:rPr>
      <w:rFonts w:ascii="Times New Roman" w:eastAsia="Times New Roman" w:hAnsi="Times New Roman" w:cs="Times New Roman"/>
      <w:sz w:val="24"/>
      <w:szCs w:val="24"/>
    </w:rPr>
  </w:style>
  <w:style w:type="character" w:customStyle="1" w:styleId="afa">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9"/>
    <w:rsid w:val="00F31966"/>
    <w:rPr>
      <w:rFonts w:ascii="Times New Roman" w:eastAsia="Times New Roman" w:hAnsi="Times New Roman" w:cs="Times New Roman"/>
      <w:sz w:val="24"/>
      <w:szCs w:val="24"/>
    </w:rPr>
  </w:style>
  <w:style w:type="table" w:customStyle="1" w:styleId="TableGridReport1">
    <w:name w:val="Table Grid Report1"/>
    <w:basedOn w:val="a3"/>
    <w:next w:val="af3"/>
    <w:uiPriority w:val="39"/>
    <w:rsid w:val="00F31966"/>
    <w:pPr>
      <w:spacing w:before="120" w:after="0" w:line="240" w:lineRule="auto"/>
      <w:ind w:left="221"/>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2"/>
    <w:uiPriority w:val="9"/>
    <w:rsid w:val="00F31966"/>
    <w:rPr>
      <w:rFonts w:asciiTheme="majorHAnsi" w:eastAsiaTheme="majorEastAsia" w:hAnsiTheme="majorHAnsi" w:cstheme="majorBidi"/>
      <w:color w:val="365F91" w:themeColor="accent1" w:themeShade="BF"/>
      <w:sz w:val="32"/>
      <w:szCs w:val="32"/>
    </w:rPr>
  </w:style>
  <w:style w:type="paragraph" w:styleId="22">
    <w:name w:val="toc 2"/>
    <w:basedOn w:val="a"/>
    <w:next w:val="a"/>
    <w:autoRedefine/>
    <w:uiPriority w:val="39"/>
    <w:unhideWhenUsed/>
    <w:qFormat/>
    <w:rsid w:val="00F31966"/>
    <w:pPr>
      <w:tabs>
        <w:tab w:val="right" w:leader="dot" w:pos="9344"/>
      </w:tabs>
      <w:spacing w:before="60" w:after="60" w:line="240" w:lineRule="auto"/>
      <w:ind w:left="442"/>
      <w:jc w:val="both"/>
    </w:pPr>
    <w:rPr>
      <w:rFonts w:ascii="Times New Roman" w:eastAsia="Calibri" w:hAnsi="Times New Roman" w:cs="Times New Roman"/>
      <w:iCs/>
      <w:sz w:val="24"/>
      <w:szCs w:val="20"/>
      <w:lang w:eastAsia="en-US"/>
    </w:rPr>
  </w:style>
  <w:style w:type="paragraph" w:styleId="31">
    <w:name w:val="toc 3"/>
    <w:basedOn w:val="a"/>
    <w:next w:val="a"/>
    <w:autoRedefine/>
    <w:uiPriority w:val="39"/>
    <w:unhideWhenUsed/>
    <w:qFormat/>
    <w:rsid w:val="00F31966"/>
    <w:pPr>
      <w:tabs>
        <w:tab w:val="right" w:leader="dot" w:pos="9344"/>
      </w:tabs>
      <w:spacing w:before="60" w:after="60" w:line="240" w:lineRule="auto"/>
      <w:ind w:left="663"/>
      <w:jc w:val="both"/>
    </w:pPr>
    <w:rPr>
      <w:rFonts w:ascii="Times New Roman" w:eastAsia="Calibri" w:hAnsi="Times New Roman" w:cs="Times New Roman"/>
      <w:sz w:val="24"/>
      <w:szCs w:val="20"/>
      <w:lang w:eastAsia="en-US"/>
    </w:rPr>
  </w:style>
  <w:style w:type="paragraph" w:customStyle="1" w:styleId="14">
    <w:name w:val="Обычный1"/>
    <w:rsid w:val="00F31966"/>
    <w:pPr>
      <w:widowControl w:val="0"/>
      <w:spacing w:before="120" w:after="0" w:line="240" w:lineRule="auto"/>
      <w:ind w:left="221"/>
      <w:jc w:val="both"/>
    </w:pPr>
    <w:rPr>
      <w:rFonts w:ascii="Times New Roman" w:eastAsia="Times New Roman" w:hAnsi="Times New Roman" w:cs="Times New Roman"/>
      <w:snapToGrid w:val="0"/>
      <w:sz w:val="28"/>
      <w:szCs w:val="20"/>
      <w:lang w:val="en-GB"/>
    </w:rPr>
  </w:style>
  <w:style w:type="paragraph" w:styleId="a1">
    <w:name w:val="Body Text"/>
    <w:aliases w:val="Знак1 Знак,Body Text2, Знак1 Знак"/>
    <w:basedOn w:val="a"/>
    <w:link w:val="afb"/>
    <w:uiPriority w:val="99"/>
    <w:unhideWhenUsed/>
    <w:rsid w:val="00F31966"/>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aliases w:val="Знак1 Знак Знак,Body Text2 Знак, Знак1 Знак Знак"/>
    <w:basedOn w:val="a2"/>
    <w:link w:val="a1"/>
    <w:uiPriority w:val="99"/>
    <w:rsid w:val="00F31966"/>
    <w:rPr>
      <w:rFonts w:ascii="Times New Roman" w:eastAsia="Times New Roman" w:hAnsi="Times New Roman" w:cs="Times New Roman"/>
      <w:sz w:val="24"/>
      <w:szCs w:val="24"/>
    </w:rPr>
  </w:style>
  <w:style w:type="paragraph" w:styleId="afc">
    <w:name w:val="Body Text First Indent"/>
    <w:basedOn w:val="a"/>
    <w:link w:val="afd"/>
    <w:semiHidden/>
    <w:unhideWhenUsed/>
    <w:rsid w:val="00F31966"/>
    <w:pPr>
      <w:ind w:firstLine="360"/>
    </w:pPr>
    <w:rPr>
      <w:rFonts w:ascii="Times New Roman" w:eastAsia="Times New Roman" w:hAnsi="Times New Roman" w:cs="Times New Roman"/>
      <w:sz w:val="24"/>
      <w:szCs w:val="24"/>
    </w:rPr>
  </w:style>
  <w:style w:type="character" w:customStyle="1" w:styleId="afd">
    <w:name w:val="Красная строка Знак"/>
    <w:basedOn w:val="afb"/>
    <w:link w:val="afc"/>
    <w:semiHidden/>
    <w:rsid w:val="00F31966"/>
    <w:rPr>
      <w:rFonts w:ascii="Times New Roman" w:eastAsia="Times New Roman" w:hAnsi="Times New Roman" w:cs="Times New Roman"/>
      <w:sz w:val="24"/>
      <w:szCs w:val="24"/>
    </w:rPr>
  </w:style>
  <w:style w:type="paragraph" w:customStyle="1" w:styleId="0">
    <w:name w:val="КК0"/>
    <w:basedOn w:val="a"/>
    <w:link w:val="00"/>
    <w:qFormat/>
    <w:rsid w:val="00F31966"/>
    <w:pPr>
      <w:spacing w:after="0" w:line="240" w:lineRule="auto"/>
      <w:ind w:firstLine="709"/>
      <w:jc w:val="both"/>
    </w:pPr>
    <w:rPr>
      <w:rFonts w:ascii="Times New Roman" w:eastAsia="Times New Roman" w:hAnsi="Times New Roman" w:cs="Times New Roman"/>
      <w:sz w:val="26"/>
      <w:szCs w:val="26"/>
    </w:rPr>
  </w:style>
  <w:style w:type="character" w:customStyle="1" w:styleId="00">
    <w:name w:val="КК0 Знак"/>
    <w:basedOn w:val="a2"/>
    <w:link w:val="0"/>
    <w:rsid w:val="00F31966"/>
    <w:rPr>
      <w:rFonts w:ascii="Times New Roman" w:eastAsia="Times New Roman" w:hAnsi="Times New Roman" w:cs="Times New Roman"/>
      <w:sz w:val="26"/>
      <w:szCs w:val="26"/>
    </w:rPr>
  </w:style>
  <w:style w:type="character" w:customStyle="1" w:styleId="FontStyle31">
    <w:name w:val="Font Style31"/>
    <w:basedOn w:val="a2"/>
    <w:rsid w:val="00F31966"/>
    <w:rPr>
      <w:rFonts w:ascii="Times New Roman" w:hAnsi="Times New Roman" w:cs="Times New Roman"/>
      <w:sz w:val="16"/>
      <w:szCs w:val="16"/>
    </w:rPr>
  </w:style>
  <w:style w:type="paragraph" w:customStyle="1" w:styleId="32">
    <w:name w:val="Егор3"/>
    <w:basedOn w:val="af8"/>
    <w:rsid w:val="00F31966"/>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
    <w:link w:val="24"/>
    <w:uiPriority w:val="99"/>
    <w:rsid w:val="00F31966"/>
    <w:pPr>
      <w:spacing w:after="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2"/>
    <w:link w:val="23"/>
    <w:uiPriority w:val="99"/>
    <w:rsid w:val="00F31966"/>
    <w:rPr>
      <w:rFonts w:ascii="Times New Roman" w:eastAsia="Times New Roman" w:hAnsi="Times New Roman" w:cs="Times New Roman"/>
      <w:sz w:val="24"/>
      <w:szCs w:val="24"/>
    </w:rPr>
  </w:style>
  <w:style w:type="paragraph" w:styleId="afe">
    <w:name w:val="Body Text Indent"/>
    <w:aliases w:val="Основной текст 1,Нумерованный список !!,Надин стиль"/>
    <w:basedOn w:val="a"/>
    <w:link w:val="aff"/>
    <w:uiPriority w:val="99"/>
    <w:rsid w:val="00F31966"/>
    <w:pPr>
      <w:spacing w:after="0" w:line="240" w:lineRule="auto"/>
      <w:ind w:left="283"/>
      <w:jc w:val="both"/>
    </w:pPr>
    <w:rPr>
      <w:rFonts w:ascii="Times New Roman" w:eastAsia="Times New Roman" w:hAnsi="Times New Roman" w:cs="Times New Roman"/>
      <w:sz w:val="24"/>
      <w:szCs w:val="24"/>
    </w:rPr>
  </w:style>
  <w:style w:type="character" w:customStyle="1" w:styleId="aff">
    <w:name w:val="Основной текст с отступом Знак"/>
    <w:aliases w:val="Основной текст 1 Знак,Нумерованный список !! Знак,Надин стиль Знак"/>
    <w:basedOn w:val="a2"/>
    <w:link w:val="afe"/>
    <w:uiPriority w:val="99"/>
    <w:rsid w:val="00F31966"/>
    <w:rPr>
      <w:rFonts w:ascii="Times New Roman" w:eastAsia="Times New Roman" w:hAnsi="Times New Roman" w:cs="Times New Roman"/>
      <w:sz w:val="24"/>
      <w:szCs w:val="24"/>
    </w:rPr>
  </w:style>
  <w:style w:type="paragraph" w:styleId="25">
    <w:name w:val="Body Text Indent 2"/>
    <w:basedOn w:val="a"/>
    <w:link w:val="26"/>
    <w:uiPriority w:val="99"/>
    <w:rsid w:val="00F31966"/>
    <w:pPr>
      <w:spacing w:after="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uiPriority w:val="99"/>
    <w:rsid w:val="00F31966"/>
    <w:rPr>
      <w:rFonts w:ascii="Times New Roman" w:eastAsia="Times New Roman" w:hAnsi="Times New Roman" w:cs="Times New Roman"/>
      <w:sz w:val="24"/>
      <w:szCs w:val="24"/>
    </w:rPr>
  </w:style>
  <w:style w:type="paragraph" w:styleId="33">
    <w:name w:val="Body Text 3"/>
    <w:basedOn w:val="a"/>
    <w:link w:val="34"/>
    <w:uiPriority w:val="99"/>
    <w:rsid w:val="00F31966"/>
    <w:pPr>
      <w:spacing w:after="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2"/>
    <w:link w:val="33"/>
    <w:uiPriority w:val="99"/>
    <w:rsid w:val="00F31966"/>
    <w:rPr>
      <w:rFonts w:ascii="Times New Roman" w:eastAsia="Times New Roman" w:hAnsi="Times New Roman" w:cs="Times New Roman"/>
      <w:sz w:val="16"/>
      <w:szCs w:val="16"/>
    </w:rPr>
  </w:style>
  <w:style w:type="paragraph" w:styleId="aff0">
    <w:name w:val="Plain Text"/>
    <w:aliases w:val="Текст1"/>
    <w:basedOn w:val="a"/>
    <w:link w:val="aff1"/>
    <w:rsid w:val="00F31966"/>
    <w:pPr>
      <w:spacing w:after="0" w:line="240" w:lineRule="auto"/>
      <w:jc w:val="both"/>
    </w:pPr>
    <w:rPr>
      <w:rFonts w:ascii="Courier New" w:eastAsia="Times New Roman" w:hAnsi="Courier New" w:cs="Times New Roman"/>
      <w:sz w:val="20"/>
      <w:szCs w:val="20"/>
    </w:rPr>
  </w:style>
  <w:style w:type="character" w:customStyle="1" w:styleId="aff1">
    <w:name w:val="Текст Знак"/>
    <w:aliases w:val="Текст1 Знак"/>
    <w:basedOn w:val="a2"/>
    <w:link w:val="aff0"/>
    <w:uiPriority w:val="99"/>
    <w:rsid w:val="00F31966"/>
    <w:rPr>
      <w:rFonts w:ascii="Courier New" w:eastAsia="Times New Roman" w:hAnsi="Courier New" w:cs="Times New Roman"/>
      <w:sz w:val="20"/>
      <w:szCs w:val="20"/>
    </w:rPr>
  </w:style>
  <w:style w:type="character" w:customStyle="1" w:styleId="FontStyle15">
    <w:name w:val="Font Style15"/>
    <w:basedOn w:val="a2"/>
    <w:rsid w:val="00F31966"/>
    <w:rPr>
      <w:rFonts w:ascii="Times New Roman" w:hAnsi="Times New Roman" w:cs="Times New Roman" w:hint="default"/>
      <w:sz w:val="26"/>
      <w:szCs w:val="26"/>
    </w:rPr>
  </w:style>
  <w:style w:type="paragraph" w:customStyle="1" w:styleId="27">
    <w:name w:val="Знак Знак Знак2 Знак Знак Знак Знак Знак Знак Знак"/>
    <w:basedOn w:val="a"/>
    <w:rsid w:val="00F31966"/>
    <w:pPr>
      <w:spacing w:after="0" w:line="240" w:lineRule="auto"/>
      <w:jc w:val="both"/>
    </w:pPr>
    <w:rPr>
      <w:rFonts w:ascii="Verdana" w:eastAsia="Times New Roman" w:hAnsi="Verdana" w:cs="Verdana"/>
      <w:sz w:val="20"/>
      <w:szCs w:val="20"/>
      <w:lang w:val="en-US" w:eastAsia="en-US"/>
    </w:rPr>
  </w:style>
  <w:style w:type="paragraph" w:styleId="aff2">
    <w:name w:val="caption"/>
    <w:basedOn w:val="a"/>
    <w:next w:val="a"/>
    <w:link w:val="aff3"/>
    <w:qFormat/>
    <w:rsid w:val="00F31966"/>
    <w:pPr>
      <w:spacing w:after="0" w:line="240" w:lineRule="auto"/>
      <w:ind w:left="709"/>
      <w:jc w:val="center"/>
    </w:pPr>
    <w:rPr>
      <w:rFonts w:ascii="Calibri" w:eastAsia="Calibri" w:hAnsi="Calibri" w:cs="Times New Roman"/>
      <w:b/>
      <w:bCs/>
      <w:sz w:val="20"/>
      <w:szCs w:val="20"/>
      <w:lang w:eastAsia="en-US"/>
    </w:rPr>
  </w:style>
  <w:style w:type="paragraph" w:styleId="35">
    <w:name w:val="Body Text Indent 3"/>
    <w:basedOn w:val="a"/>
    <w:link w:val="36"/>
    <w:unhideWhenUsed/>
    <w:rsid w:val="00F31966"/>
    <w:pPr>
      <w:spacing w:after="0" w:line="240" w:lineRule="auto"/>
      <w:ind w:left="283"/>
      <w:jc w:val="both"/>
    </w:pPr>
    <w:rPr>
      <w:rFonts w:ascii="Calibri" w:eastAsia="Calibri" w:hAnsi="Calibri" w:cs="Times New Roman"/>
      <w:sz w:val="16"/>
      <w:szCs w:val="16"/>
      <w:lang w:eastAsia="en-US"/>
    </w:rPr>
  </w:style>
  <w:style w:type="character" w:customStyle="1" w:styleId="36">
    <w:name w:val="Основной текст с отступом 3 Знак"/>
    <w:basedOn w:val="a2"/>
    <w:link w:val="35"/>
    <w:rsid w:val="00F31966"/>
    <w:rPr>
      <w:rFonts w:ascii="Calibri" w:eastAsia="Calibri" w:hAnsi="Calibri" w:cs="Times New Roman"/>
      <w:sz w:val="16"/>
      <w:szCs w:val="16"/>
      <w:lang w:eastAsia="en-US"/>
    </w:rPr>
  </w:style>
  <w:style w:type="character" w:customStyle="1" w:styleId="15">
    <w:name w:val="Схема документа Знак1"/>
    <w:basedOn w:val="a2"/>
    <w:uiPriority w:val="99"/>
    <w:semiHidden/>
    <w:rsid w:val="00F31966"/>
    <w:rPr>
      <w:rFonts w:ascii="Segoe UI" w:hAnsi="Segoe UI" w:cs="Segoe UI"/>
      <w:sz w:val="16"/>
      <w:szCs w:val="16"/>
    </w:rPr>
  </w:style>
  <w:style w:type="paragraph" w:customStyle="1" w:styleId="aff4">
    <w:name w:val="заголовок таблицы"/>
    <w:basedOn w:val="a"/>
    <w:link w:val="aff5"/>
    <w:qFormat/>
    <w:rsid w:val="00F31966"/>
    <w:pPr>
      <w:spacing w:after="0" w:line="312" w:lineRule="auto"/>
      <w:jc w:val="center"/>
    </w:pPr>
    <w:rPr>
      <w:rFonts w:ascii="Times New Roman" w:eastAsia="Times New Roman" w:hAnsi="Times New Roman" w:cs="Times New Roman"/>
      <w:b/>
      <w:sz w:val="26"/>
      <w:szCs w:val="24"/>
    </w:rPr>
  </w:style>
  <w:style w:type="character" w:customStyle="1" w:styleId="aff5">
    <w:name w:val="заголовок таблицы Знак"/>
    <w:link w:val="aff4"/>
    <w:rsid w:val="00F31966"/>
    <w:rPr>
      <w:rFonts w:ascii="Times New Roman" w:eastAsia="Times New Roman" w:hAnsi="Times New Roman" w:cs="Times New Roman"/>
      <w:b/>
      <w:sz w:val="26"/>
      <w:szCs w:val="24"/>
    </w:rPr>
  </w:style>
  <w:style w:type="paragraph" w:customStyle="1" w:styleId="aff6">
    <w:name w:val="Основной"/>
    <w:basedOn w:val="a"/>
    <w:link w:val="aff7"/>
    <w:rsid w:val="00F31966"/>
    <w:pPr>
      <w:spacing w:after="0" w:line="312" w:lineRule="auto"/>
      <w:ind w:firstLine="720"/>
      <w:jc w:val="both"/>
    </w:pPr>
    <w:rPr>
      <w:rFonts w:ascii="Times New Roman" w:eastAsia="Times New Roman" w:hAnsi="Times New Roman" w:cs="Times New Roman"/>
      <w:sz w:val="28"/>
      <w:szCs w:val="24"/>
    </w:rPr>
  </w:style>
  <w:style w:type="character" w:customStyle="1" w:styleId="aff7">
    <w:name w:val="Основной Знак"/>
    <w:link w:val="aff6"/>
    <w:rsid w:val="00F31966"/>
    <w:rPr>
      <w:rFonts w:ascii="Times New Roman" w:eastAsia="Times New Roman" w:hAnsi="Times New Roman" w:cs="Times New Roman"/>
      <w:sz w:val="28"/>
      <w:szCs w:val="24"/>
    </w:rPr>
  </w:style>
  <w:style w:type="paragraph" w:styleId="28">
    <w:name w:val="Quote"/>
    <w:basedOn w:val="a"/>
    <w:next w:val="a"/>
    <w:link w:val="29"/>
    <w:uiPriority w:val="29"/>
    <w:qFormat/>
    <w:rsid w:val="00F31966"/>
    <w:pPr>
      <w:spacing w:after="0" w:line="240" w:lineRule="auto"/>
      <w:jc w:val="both"/>
    </w:pPr>
    <w:rPr>
      <w:rFonts w:ascii="Calibri" w:eastAsia="Calibri" w:hAnsi="Calibri" w:cs="Times New Roman"/>
      <w:i/>
      <w:iCs/>
      <w:color w:val="000000"/>
      <w:sz w:val="24"/>
      <w:szCs w:val="24"/>
      <w:lang w:eastAsia="en-US"/>
    </w:rPr>
  </w:style>
  <w:style w:type="character" w:customStyle="1" w:styleId="29">
    <w:name w:val="Цитата 2 Знак"/>
    <w:basedOn w:val="a2"/>
    <w:link w:val="28"/>
    <w:uiPriority w:val="29"/>
    <w:rsid w:val="00F31966"/>
    <w:rPr>
      <w:rFonts w:ascii="Calibri" w:eastAsia="Calibri" w:hAnsi="Calibri" w:cs="Times New Roman"/>
      <w:i/>
      <w:iCs/>
      <w:color w:val="000000"/>
      <w:sz w:val="24"/>
      <w:szCs w:val="24"/>
      <w:lang w:eastAsia="en-US"/>
    </w:rPr>
  </w:style>
  <w:style w:type="paragraph" w:customStyle="1" w:styleId="aff8">
    <w:name w:val="ПодзаголовокКАТЯ"/>
    <w:basedOn w:val="ac"/>
    <w:qFormat/>
    <w:rsid w:val="00F3196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nhideWhenUsed/>
    <w:rsid w:val="00F31966"/>
    <w:pPr>
      <w:spacing w:after="0" w:line="240" w:lineRule="auto"/>
      <w:ind w:left="660"/>
      <w:jc w:val="both"/>
    </w:pPr>
    <w:rPr>
      <w:rFonts w:ascii="Calibri" w:eastAsia="Calibri" w:hAnsi="Calibri" w:cs="Times New Roman"/>
      <w:sz w:val="20"/>
      <w:szCs w:val="20"/>
      <w:lang w:eastAsia="en-US"/>
    </w:rPr>
  </w:style>
  <w:style w:type="paragraph" w:styleId="52">
    <w:name w:val="toc 5"/>
    <w:basedOn w:val="a"/>
    <w:next w:val="a"/>
    <w:autoRedefine/>
    <w:uiPriority w:val="39"/>
    <w:unhideWhenUsed/>
    <w:rsid w:val="00F31966"/>
    <w:pPr>
      <w:spacing w:after="0" w:line="240" w:lineRule="auto"/>
      <w:ind w:left="880"/>
      <w:jc w:val="both"/>
    </w:pPr>
    <w:rPr>
      <w:rFonts w:ascii="Calibri" w:eastAsia="Calibri" w:hAnsi="Calibri" w:cs="Times New Roman"/>
      <w:sz w:val="20"/>
      <w:szCs w:val="20"/>
      <w:lang w:eastAsia="en-US"/>
    </w:rPr>
  </w:style>
  <w:style w:type="paragraph" w:styleId="62">
    <w:name w:val="toc 6"/>
    <w:basedOn w:val="a"/>
    <w:next w:val="a"/>
    <w:autoRedefine/>
    <w:uiPriority w:val="39"/>
    <w:unhideWhenUsed/>
    <w:rsid w:val="00F31966"/>
    <w:pPr>
      <w:spacing w:after="0" w:line="240" w:lineRule="auto"/>
      <w:ind w:left="1100"/>
      <w:jc w:val="both"/>
    </w:pPr>
    <w:rPr>
      <w:rFonts w:ascii="Calibri" w:eastAsia="Calibri" w:hAnsi="Calibri" w:cs="Times New Roman"/>
      <w:sz w:val="20"/>
      <w:szCs w:val="20"/>
      <w:lang w:eastAsia="en-US"/>
    </w:rPr>
  </w:style>
  <w:style w:type="paragraph" w:styleId="71">
    <w:name w:val="toc 7"/>
    <w:basedOn w:val="a"/>
    <w:next w:val="a"/>
    <w:autoRedefine/>
    <w:uiPriority w:val="39"/>
    <w:unhideWhenUsed/>
    <w:rsid w:val="00F31966"/>
    <w:pPr>
      <w:spacing w:after="0" w:line="240" w:lineRule="auto"/>
      <w:ind w:left="1320"/>
      <w:jc w:val="both"/>
    </w:pPr>
    <w:rPr>
      <w:rFonts w:ascii="Calibri" w:eastAsia="Calibri" w:hAnsi="Calibri" w:cs="Times New Roman"/>
      <w:sz w:val="20"/>
      <w:szCs w:val="20"/>
      <w:lang w:eastAsia="en-US"/>
    </w:rPr>
  </w:style>
  <w:style w:type="paragraph" w:styleId="81">
    <w:name w:val="toc 8"/>
    <w:basedOn w:val="a"/>
    <w:next w:val="a"/>
    <w:autoRedefine/>
    <w:uiPriority w:val="39"/>
    <w:unhideWhenUsed/>
    <w:rsid w:val="00F31966"/>
    <w:pPr>
      <w:spacing w:after="0" w:line="240" w:lineRule="auto"/>
      <w:ind w:left="1540"/>
      <w:jc w:val="both"/>
    </w:pPr>
    <w:rPr>
      <w:rFonts w:ascii="Calibri" w:eastAsia="Calibri" w:hAnsi="Calibri" w:cs="Times New Roman"/>
      <w:sz w:val="20"/>
      <w:szCs w:val="20"/>
      <w:lang w:eastAsia="en-US"/>
    </w:rPr>
  </w:style>
  <w:style w:type="paragraph" w:styleId="91">
    <w:name w:val="toc 9"/>
    <w:basedOn w:val="a"/>
    <w:next w:val="a"/>
    <w:autoRedefine/>
    <w:uiPriority w:val="39"/>
    <w:unhideWhenUsed/>
    <w:rsid w:val="00F31966"/>
    <w:pPr>
      <w:spacing w:after="0" w:line="240" w:lineRule="auto"/>
      <w:ind w:left="1760"/>
      <w:jc w:val="both"/>
    </w:pPr>
    <w:rPr>
      <w:rFonts w:ascii="Calibri" w:eastAsia="Calibri" w:hAnsi="Calibri" w:cs="Times New Roman"/>
      <w:sz w:val="20"/>
      <w:szCs w:val="20"/>
      <w:lang w:eastAsia="en-US"/>
    </w:rPr>
  </w:style>
  <w:style w:type="character" w:styleId="aff9">
    <w:name w:val="page number"/>
    <w:basedOn w:val="a2"/>
    <w:rsid w:val="00F31966"/>
  </w:style>
  <w:style w:type="character" w:customStyle="1" w:styleId="affa">
    <w:name w:val="Текст концевой сноски Знак"/>
    <w:link w:val="affb"/>
    <w:uiPriority w:val="99"/>
    <w:semiHidden/>
    <w:rsid w:val="00F31966"/>
    <w:rPr>
      <w:rFonts w:ascii="Calibri" w:eastAsia="Calibri" w:hAnsi="Calibri" w:cs="Times New Roman"/>
      <w:sz w:val="20"/>
      <w:szCs w:val="20"/>
    </w:rPr>
  </w:style>
  <w:style w:type="paragraph" w:styleId="affb">
    <w:name w:val="endnote text"/>
    <w:basedOn w:val="a"/>
    <w:link w:val="affa"/>
    <w:uiPriority w:val="99"/>
    <w:semiHidden/>
    <w:unhideWhenUsed/>
    <w:rsid w:val="00F31966"/>
    <w:pPr>
      <w:spacing w:after="0" w:line="240" w:lineRule="auto"/>
      <w:jc w:val="both"/>
    </w:pPr>
    <w:rPr>
      <w:rFonts w:ascii="Calibri" w:eastAsia="Calibri" w:hAnsi="Calibri" w:cs="Times New Roman"/>
      <w:sz w:val="20"/>
      <w:szCs w:val="20"/>
    </w:rPr>
  </w:style>
  <w:style w:type="character" w:customStyle="1" w:styleId="16">
    <w:name w:val="Текст концевой сноски Знак1"/>
    <w:basedOn w:val="a2"/>
    <w:uiPriority w:val="99"/>
    <w:semiHidden/>
    <w:rsid w:val="00F31966"/>
    <w:rPr>
      <w:sz w:val="20"/>
      <w:szCs w:val="20"/>
    </w:rPr>
  </w:style>
  <w:style w:type="paragraph" w:styleId="affc">
    <w:name w:val="footnote text"/>
    <w:basedOn w:val="a"/>
    <w:link w:val="affd"/>
    <w:unhideWhenUsed/>
    <w:rsid w:val="00F31966"/>
    <w:pPr>
      <w:spacing w:after="0" w:line="240" w:lineRule="auto"/>
      <w:jc w:val="both"/>
    </w:pPr>
    <w:rPr>
      <w:rFonts w:ascii="Calibri" w:eastAsia="Calibri" w:hAnsi="Calibri" w:cs="Times New Roman"/>
      <w:sz w:val="20"/>
      <w:szCs w:val="20"/>
      <w:lang w:eastAsia="en-US"/>
    </w:rPr>
  </w:style>
  <w:style w:type="character" w:customStyle="1" w:styleId="affd">
    <w:name w:val="Текст сноски Знак"/>
    <w:basedOn w:val="a2"/>
    <w:link w:val="affc"/>
    <w:rsid w:val="00F31966"/>
    <w:rPr>
      <w:rFonts w:ascii="Calibri" w:eastAsia="Calibri" w:hAnsi="Calibri" w:cs="Times New Roman"/>
      <w:sz w:val="20"/>
      <w:szCs w:val="20"/>
      <w:lang w:eastAsia="en-US"/>
    </w:rPr>
  </w:style>
  <w:style w:type="paragraph" w:customStyle="1" w:styleId="affe">
    <w:name w:val="Новый абзац"/>
    <w:basedOn w:val="a"/>
    <w:link w:val="2a"/>
    <w:rsid w:val="00F31966"/>
    <w:pPr>
      <w:spacing w:after="0" w:line="240" w:lineRule="auto"/>
      <w:ind w:firstLine="567"/>
      <w:jc w:val="both"/>
    </w:pPr>
    <w:rPr>
      <w:rFonts w:ascii="Arial" w:eastAsia="Times New Roman" w:hAnsi="Arial" w:cs="Times New Roman"/>
      <w:sz w:val="24"/>
      <w:szCs w:val="20"/>
    </w:rPr>
  </w:style>
  <w:style w:type="character" w:customStyle="1" w:styleId="2a">
    <w:name w:val="Новый абзац Знак2"/>
    <w:link w:val="affe"/>
    <w:rsid w:val="00F31966"/>
    <w:rPr>
      <w:rFonts w:ascii="Arial" w:eastAsia="Times New Roman" w:hAnsi="Arial" w:cs="Times New Roman"/>
      <w:sz w:val="24"/>
      <w:szCs w:val="20"/>
    </w:rPr>
  </w:style>
  <w:style w:type="paragraph" w:customStyle="1" w:styleId="17">
    <w:name w:val="Подзаголовок1катя"/>
    <w:basedOn w:val="ac"/>
    <w:qFormat/>
    <w:rsid w:val="00F3196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b">
    <w:name w:val="Егор2"/>
    <w:basedOn w:val="3"/>
    <w:link w:val="2c"/>
    <w:rsid w:val="00F31966"/>
    <w:pPr>
      <w:keepLines/>
      <w:spacing w:before="120" w:after="120"/>
      <w:ind w:left="1429" w:hanging="720"/>
      <w:outlineLvl w:val="9"/>
    </w:pPr>
    <w:rPr>
      <w:rFonts w:cs="Times New Roman"/>
      <w:lang w:eastAsia="en-US"/>
    </w:rPr>
  </w:style>
  <w:style w:type="character" w:customStyle="1" w:styleId="2c">
    <w:name w:val="Егор2 Знак"/>
    <w:link w:val="2b"/>
    <w:rsid w:val="00F31966"/>
    <w:rPr>
      <w:rFonts w:ascii="Times New Roman" w:eastAsia="Times New Roman" w:hAnsi="Times New Roman" w:cs="Times New Roman"/>
      <w:bCs/>
      <w:i/>
      <w:sz w:val="24"/>
      <w:szCs w:val="26"/>
      <w:lang w:eastAsia="en-US"/>
    </w:rPr>
  </w:style>
  <w:style w:type="paragraph" w:styleId="afff">
    <w:name w:val="Title"/>
    <w:basedOn w:val="a"/>
    <w:next w:val="a"/>
    <w:link w:val="afff0"/>
    <w:uiPriority w:val="10"/>
    <w:qFormat/>
    <w:rsid w:val="00F31966"/>
    <w:pPr>
      <w:spacing w:before="240" w:after="60" w:line="240" w:lineRule="auto"/>
      <w:jc w:val="center"/>
      <w:outlineLvl w:val="0"/>
    </w:pPr>
    <w:rPr>
      <w:rFonts w:ascii="Cambria" w:eastAsia="Times New Roman" w:hAnsi="Cambria" w:cs="Times New Roman"/>
      <w:b/>
      <w:bCs/>
      <w:kern w:val="28"/>
      <w:sz w:val="32"/>
      <w:szCs w:val="32"/>
      <w:lang w:eastAsia="en-US"/>
    </w:rPr>
  </w:style>
  <w:style w:type="character" w:customStyle="1" w:styleId="afff0">
    <w:name w:val="Название Знак"/>
    <w:basedOn w:val="a2"/>
    <w:link w:val="afff"/>
    <w:uiPriority w:val="10"/>
    <w:rsid w:val="00F31966"/>
    <w:rPr>
      <w:rFonts w:ascii="Cambria" w:eastAsia="Times New Roman" w:hAnsi="Cambria" w:cs="Times New Roman"/>
      <w:b/>
      <w:bCs/>
      <w:kern w:val="28"/>
      <w:sz w:val="32"/>
      <w:szCs w:val="32"/>
      <w:lang w:eastAsia="en-US"/>
    </w:rPr>
  </w:style>
  <w:style w:type="paragraph" w:customStyle="1" w:styleId="S">
    <w:name w:val="S_Маркированный"/>
    <w:basedOn w:val="afff1"/>
    <w:link w:val="S0"/>
    <w:autoRedefine/>
    <w:rsid w:val="00F31966"/>
    <w:pPr>
      <w:contextualSpacing w:val="0"/>
    </w:pPr>
    <w:rPr>
      <w:rFonts w:eastAsia="Calibri"/>
      <w:color w:val="FF0000"/>
      <w:sz w:val="26"/>
      <w:szCs w:val="26"/>
    </w:rPr>
  </w:style>
  <w:style w:type="paragraph" w:styleId="afff1">
    <w:name w:val="List Bullet"/>
    <w:basedOn w:val="a"/>
    <w:uiPriority w:val="99"/>
    <w:unhideWhenUsed/>
    <w:rsid w:val="00F31966"/>
    <w:pPr>
      <w:spacing w:after="0" w:line="240" w:lineRule="auto"/>
      <w:ind w:left="1429" w:hanging="360"/>
      <w:contextualSpacing/>
      <w:jc w:val="both"/>
    </w:pPr>
    <w:rPr>
      <w:rFonts w:ascii="Times New Roman" w:eastAsia="Times New Roman" w:hAnsi="Times New Roman" w:cs="Times New Roman"/>
      <w:sz w:val="24"/>
      <w:szCs w:val="24"/>
    </w:rPr>
  </w:style>
  <w:style w:type="character" w:customStyle="1" w:styleId="S0">
    <w:name w:val="S_Маркированный Знак"/>
    <w:basedOn w:val="a2"/>
    <w:link w:val="S"/>
    <w:rsid w:val="00F31966"/>
    <w:rPr>
      <w:rFonts w:ascii="Times New Roman" w:eastAsia="Calibri" w:hAnsi="Times New Roman" w:cs="Times New Roman"/>
      <w:color w:val="FF0000"/>
      <w:sz w:val="26"/>
      <w:szCs w:val="26"/>
    </w:rPr>
  </w:style>
  <w:style w:type="paragraph" w:customStyle="1" w:styleId="18">
    <w:name w:val="Абзац списка1"/>
    <w:basedOn w:val="a"/>
    <w:qFormat/>
    <w:rsid w:val="00F31966"/>
    <w:pPr>
      <w:spacing w:before="100" w:beforeAutospacing="1" w:after="100" w:afterAutospacing="1" w:line="240" w:lineRule="auto"/>
      <w:ind w:firstLine="709"/>
      <w:contextualSpacing/>
      <w:jc w:val="both"/>
    </w:pPr>
    <w:rPr>
      <w:rFonts w:ascii="Arial Narrow" w:eastAsia="Calibri" w:hAnsi="Arial Narrow" w:cs="Times New Roman"/>
      <w:sz w:val="28"/>
      <w:szCs w:val="24"/>
      <w:lang w:eastAsia="en-US"/>
    </w:rPr>
  </w:style>
  <w:style w:type="paragraph" w:customStyle="1" w:styleId="Tabl">
    <w:name w:val="Tabl"/>
    <w:basedOn w:val="a"/>
    <w:rsid w:val="00F31966"/>
    <w:pPr>
      <w:keepNext/>
      <w:spacing w:after="0" w:line="240" w:lineRule="auto"/>
      <w:jc w:val="right"/>
    </w:pPr>
    <w:rPr>
      <w:rFonts w:ascii="Trebuchet MS" w:eastAsia="Times New Roman" w:hAnsi="Trebuchet MS" w:cs="Times New Roman"/>
      <w:i/>
      <w:sz w:val="24"/>
      <w:szCs w:val="24"/>
    </w:rPr>
  </w:style>
  <w:style w:type="paragraph" w:customStyle="1" w:styleId="Tabn">
    <w:name w:val="Tab_n"/>
    <w:basedOn w:val="a"/>
    <w:link w:val="Tabn2"/>
    <w:autoRedefine/>
    <w:rsid w:val="00F31966"/>
    <w:pPr>
      <w:keepNext/>
      <w:spacing w:after="0" w:line="240" w:lineRule="auto"/>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F31966"/>
    <w:rPr>
      <w:rFonts w:ascii="Trebuchet MS" w:eastAsia="Times New Roman" w:hAnsi="Trebuchet MS" w:cs="Times New Roman"/>
      <w:i/>
      <w:w w:val="103"/>
      <w:sz w:val="24"/>
      <w:szCs w:val="24"/>
      <w:lang w:eastAsia="en-US"/>
    </w:rPr>
  </w:style>
  <w:style w:type="character" w:customStyle="1" w:styleId="FontStyle80">
    <w:name w:val="Font Style80"/>
    <w:rsid w:val="00F31966"/>
    <w:rPr>
      <w:rFonts w:ascii="Times New Roman" w:hAnsi="Times New Roman" w:cs="Times New Roman"/>
      <w:b/>
      <w:bCs/>
      <w:sz w:val="26"/>
      <w:szCs w:val="26"/>
    </w:rPr>
  </w:style>
  <w:style w:type="paragraph" w:customStyle="1" w:styleId="42">
    <w:name w:val="Егор4"/>
    <w:basedOn w:val="a"/>
    <w:qFormat/>
    <w:rsid w:val="00F31966"/>
    <w:pPr>
      <w:spacing w:after="0" w:line="240" w:lineRule="auto"/>
      <w:ind w:firstLine="851"/>
      <w:jc w:val="center"/>
    </w:pPr>
    <w:rPr>
      <w:rFonts w:ascii="Times New Roman" w:eastAsia="Calibri" w:hAnsi="Times New Roman" w:cs="Times New Roman"/>
      <w:sz w:val="26"/>
      <w:szCs w:val="24"/>
      <w:u w:val="single"/>
      <w:lang w:eastAsia="en-US"/>
    </w:rPr>
  </w:style>
  <w:style w:type="paragraph" w:customStyle="1" w:styleId="f">
    <w:name w:val="f"/>
    <w:basedOn w:val="a"/>
    <w:rsid w:val="00F3196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oblasttxt">
    <w:name w:val="oblasttxt"/>
    <w:basedOn w:val="a"/>
    <w:rsid w:val="00F3196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4">
    <w:name w:val="Style4"/>
    <w:basedOn w:val="a"/>
    <w:uiPriority w:val="99"/>
    <w:rsid w:val="00F3196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table" w:customStyle="1" w:styleId="-31">
    <w:name w:val="Светлый список - Акцент 31"/>
    <w:basedOn w:val="a3"/>
    <w:next w:val="-3"/>
    <w:uiPriority w:val="61"/>
    <w:rsid w:val="00F31966"/>
    <w:pPr>
      <w:spacing w:before="120" w:after="0" w:line="240" w:lineRule="auto"/>
      <w:ind w:left="221"/>
      <w:jc w:val="both"/>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3"/>
    <w:uiPriority w:val="61"/>
    <w:rsid w:val="00F31966"/>
    <w:pPr>
      <w:spacing w:before="120" w:after="0" w:line="240" w:lineRule="auto"/>
      <w:ind w:left="221"/>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F31966"/>
    <w:pPr>
      <w:tabs>
        <w:tab w:val="decimal" w:pos="360"/>
      </w:tabs>
      <w:spacing w:after="0" w:line="240" w:lineRule="auto"/>
      <w:jc w:val="both"/>
    </w:pPr>
    <w:rPr>
      <w:rFonts w:ascii="Times New Roman" w:eastAsiaTheme="minorHAnsi" w:hAnsi="Times New Roman" w:cs="Times New Roman"/>
      <w:sz w:val="24"/>
      <w:szCs w:val="24"/>
    </w:rPr>
  </w:style>
  <w:style w:type="character" w:customStyle="1" w:styleId="19">
    <w:name w:val="Слабое выделение1"/>
    <w:basedOn w:val="a2"/>
    <w:uiPriority w:val="19"/>
    <w:qFormat/>
    <w:rsid w:val="00F31966"/>
    <w:rPr>
      <w:i/>
      <w:iCs/>
      <w:color w:val="000000"/>
    </w:rPr>
  </w:style>
  <w:style w:type="table" w:customStyle="1" w:styleId="-110">
    <w:name w:val="Светлая заливка - Акцент 11"/>
    <w:basedOn w:val="a3"/>
    <w:uiPriority w:val="60"/>
    <w:rsid w:val="00F31966"/>
    <w:pPr>
      <w:spacing w:before="120" w:after="0" w:line="240" w:lineRule="auto"/>
      <w:ind w:left="221"/>
      <w:jc w:val="both"/>
    </w:pPr>
    <w:rPr>
      <w:rFonts w:eastAsia="Times New Roman"/>
      <w:color w:val="4F81B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F3196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d">
    <w:name w:val="Текст2"/>
    <w:basedOn w:val="a"/>
    <w:rsid w:val="00F31966"/>
    <w:pPr>
      <w:spacing w:after="0" w:line="240" w:lineRule="auto"/>
      <w:jc w:val="both"/>
    </w:pPr>
    <w:rPr>
      <w:rFonts w:ascii="Courier New" w:eastAsia="Times New Roman" w:hAnsi="Courier New" w:cs="Times New Roman"/>
      <w:sz w:val="20"/>
      <w:szCs w:val="20"/>
    </w:rPr>
  </w:style>
  <w:style w:type="paragraph" w:customStyle="1" w:styleId="S1">
    <w:name w:val="S_Таблица"/>
    <w:basedOn w:val="a"/>
    <w:rsid w:val="00F3196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2"/>
    <w:rsid w:val="00F31966"/>
  </w:style>
  <w:style w:type="paragraph" w:customStyle="1" w:styleId="1a">
    <w:name w:val="Маркированный список1"/>
    <w:basedOn w:val="a"/>
    <w:uiPriority w:val="99"/>
    <w:rsid w:val="00F3196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F31966"/>
    <w:pPr>
      <w:widowControl w:val="0"/>
      <w:spacing w:before="120" w:after="0" w:line="360" w:lineRule="auto"/>
      <w:ind w:left="221" w:firstLine="709"/>
      <w:jc w:val="both"/>
    </w:pPr>
    <w:rPr>
      <w:rFonts w:ascii="Times New Roman" w:eastAsia="Times New Roman" w:hAnsi="Times New Roman" w:cs="Tahoma"/>
      <w:sz w:val="24"/>
      <w:szCs w:val="16"/>
    </w:rPr>
  </w:style>
  <w:style w:type="character" w:customStyle="1" w:styleId="Main0">
    <w:name w:val="Main Знак"/>
    <w:basedOn w:val="a2"/>
    <w:link w:val="Main"/>
    <w:rsid w:val="00F31966"/>
    <w:rPr>
      <w:rFonts w:ascii="Times New Roman" w:eastAsia="Times New Roman" w:hAnsi="Times New Roman" w:cs="Tahoma"/>
      <w:sz w:val="24"/>
      <w:szCs w:val="16"/>
    </w:rPr>
  </w:style>
  <w:style w:type="paragraph" w:customStyle="1" w:styleId="063">
    <w:name w:val="Стиль Первая строка:  063 см"/>
    <w:basedOn w:val="a"/>
    <w:rsid w:val="00F31966"/>
    <w:pPr>
      <w:spacing w:after="0" w:line="240" w:lineRule="auto"/>
      <w:ind w:firstLine="360"/>
      <w:jc w:val="both"/>
    </w:pPr>
    <w:rPr>
      <w:rFonts w:ascii="Arial" w:eastAsia="Times New Roman" w:hAnsi="Arial" w:cs="Times New Roman"/>
      <w:sz w:val="24"/>
      <w:szCs w:val="20"/>
    </w:rPr>
  </w:style>
  <w:style w:type="paragraph" w:customStyle="1" w:styleId="afff3">
    <w:name w:val="Содержимое таблицы"/>
    <w:basedOn w:val="a"/>
    <w:rsid w:val="00F3196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2"/>
    <w:qFormat/>
    <w:rsid w:val="00F31966"/>
    <w:rPr>
      <w:i/>
      <w:iCs/>
    </w:rPr>
  </w:style>
  <w:style w:type="paragraph" w:customStyle="1" w:styleId="210">
    <w:name w:val="Основной текст с отступом 21"/>
    <w:basedOn w:val="a"/>
    <w:rsid w:val="00F3196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F31966"/>
    <w:pPr>
      <w:snapToGrid w:val="0"/>
      <w:spacing w:before="120" w:after="0" w:line="240" w:lineRule="auto"/>
      <w:ind w:left="221"/>
      <w:jc w:val="both"/>
    </w:pPr>
    <w:rPr>
      <w:rFonts w:ascii="Times New Roman" w:eastAsia="Times New Roman" w:hAnsi="Times New Roman" w:cs="Times New Roman"/>
      <w:szCs w:val="20"/>
    </w:rPr>
  </w:style>
  <w:style w:type="character" w:customStyle="1" w:styleId="blk">
    <w:name w:val="blk"/>
    <w:basedOn w:val="a2"/>
    <w:rsid w:val="00F31966"/>
  </w:style>
  <w:style w:type="paragraph" w:customStyle="1" w:styleId="font10">
    <w:name w:val="font10"/>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F3196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imp">
    <w:name w:val="imp"/>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Strong"/>
    <w:basedOn w:val="a2"/>
    <w:uiPriority w:val="22"/>
    <w:qFormat/>
    <w:rsid w:val="00F31966"/>
    <w:rPr>
      <w:b/>
      <w:bCs/>
    </w:rPr>
  </w:style>
  <w:style w:type="paragraph" w:customStyle="1" w:styleId="u">
    <w:name w:val="u"/>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1">
    <w:name w:val="WW8Num1z1"/>
    <w:rsid w:val="00F31966"/>
    <w:rPr>
      <w:rFonts w:ascii="Courier New" w:hAnsi="Courier New" w:cs="Courier New"/>
    </w:rPr>
  </w:style>
  <w:style w:type="paragraph" w:customStyle="1" w:styleId="S2">
    <w:name w:val="S_Обычный"/>
    <w:basedOn w:val="a"/>
    <w:link w:val="S3"/>
    <w:qFormat/>
    <w:rsid w:val="00F3196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rsid w:val="00F3196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F31966"/>
    <w:rPr>
      <w:rFonts w:ascii="Courier New" w:eastAsia="Times New Roman" w:hAnsi="Courier New" w:cs="Courier New"/>
      <w:sz w:val="20"/>
      <w:szCs w:val="20"/>
      <w:lang w:eastAsia="ar-SA"/>
    </w:rPr>
  </w:style>
  <w:style w:type="character" w:customStyle="1" w:styleId="FontStyle38">
    <w:name w:val="Font Style38"/>
    <w:uiPriority w:val="99"/>
    <w:rsid w:val="00F31966"/>
    <w:rPr>
      <w:rFonts w:ascii="Arial" w:hAnsi="Arial" w:cs="Arial"/>
      <w:sz w:val="22"/>
      <w:szCs w:val="22"/>
    </w:rPr>
  </w:style>
  <w:style w:type="paragraph" w:customStyle="1" w:styleId="uni">
    <w:name w:val="uni"/>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ормальный (таблица)"/>
    <w:basedOn w:val="a"/>
    <w:next w:val="a"/>
    <w:uiPriority w:val="99"/>
    <w:rsid w:val="00F3196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7">
    <w:name w:val="Прижатый влево"/>
    <w:basedOn w:val="a"/>
    <w:next w:val="a"/>
    <w:uiPriority w:val="99"/>
    <w:rsid w:val="00F31966"/>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afff8">
    <w:name w:val="Основной стиль записки"/>
    <w:basedOn w:val="a"/>
    <w:qFormat/>
    <w:rsid w:val="00F31966"/>
    <w:pPr>
      <w:spacing w:after="0" w:line="240" w:lineRule="auto"/>
      <w:ind w:firstLine="709"/>
      <w:jc w:val="both"/>
    </w:pPr>
    <w:rPr>
      <w:rFonts w:ascii="Times New Roman" w:eastAsia="Times New Roman" w:hAnsi="Times New Roman" w:cs="Times New Roman"/>
      <w:sz w:val="24"/>
      <w:szCs w:val="24"/>
    </w:rPr>
  </w:style>
  <w:style w:type="paragraph" w:customStyle="1" w:styleId="osntext">
    <w:name w:val="osn_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осн.текст 12"/>
    <w:basedOn w:val="a"/>
    <w:link w:val="121"/>
    <w:rsid w:val="00F31966"/>
    <w:pPr>
      <w:spacing w:after="0" w:line="240" w:lineRule="auto"/>
      <w:ind w:firstLine="851"/>
      <w:jc w:val="both"/>
    </w:pPr>
    <w:rPr>
      <w:rFonts w:ascii="Arial" w:eastAsia="Times New Roman" w:hAnsi="Arial" w:cs="Times New Roman"/>
      <w:sz w:val="24"/>
      <w:szCs w:val="20"/>
    </w:rPr>
  </w:style>
  <w:style w:type="character" w:customStyle="1" w:styleId="121">
    <w:name w:val="осн.текст 12 Знак"/>
    <w:basedOn w:val="a2"/>
    <w:link w:val="120"/>
    <w:rsid w:val="00F31966"/>
    <w:rPr>
      <w:rFonts w:ascii="Arial" w:eastAsia="Times New Roman" w:hAnsi="Arial" w:cs="Times New Roman"/>
      <w:sz w:val="24"/>
      <w:szCs w:val="20"/>
    </w:rPr>
  </w:style>
  <w:style w:type="character" w:styleId="afff9">
    <w:name w:val="footnote reference"/>
    <w:basedOn w:val="a2"/>
    <w:unhideWhenUsed/>
    <w:rsid w:val="00F31966"/>
    <w:rPr>
      <w:vertAlign w:val="superscript"/>
    </w:rPr>
  </w:style>
  <w:style w:type="table" w:customStyle="1" w:styleId="1b">
    <w:name w:val="Сетка таблицы1"/>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3"/>
    <w:uiPriority w:val="3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3"/>
    <w:uiPriority w:val="3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3"/>
    <w:uiPriority w:val="5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3"/>
    <w:uiPriority w:val="3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2"/>
    <w:rsid w:val="00F31966"/>
  </w:style>
  <w:style w:type="paragraph" w:customStyle="1" w:styleId="headertext">
    <w:name w:val="header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20">
    <w:name w:val="Сетка таблицы52"/>
    <w:basedOn w:val="a3"/>
    <w:next w:val="af3"/>
    <w:rsid w:val="00F319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2"/>
    <w:rsid w:val="00F31966"/>
  </w:style>
  <w:style w:type="table" w:customStyle="1" w:styleId="3-61">
    <w:name w:val="Средняя сетка 3 - Акцент 61"/>
    <w:basedOn w:val="a3"/>
    <w:next w:val="3-6"/>
    <w:uiPriority w:val="69"/>
    <w:rsid w:val="00F31966"/>
    <w:pPr>
      <w:spacing w:after="0" w:line="240" w:lineRule="auto"/>
    </w:pPr>
    <w:rPr>
      <w:rFonts w:eastAsiaTheme="minorHAns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F3196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rmattext">
    <w:name w:val="format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2"/>
    <w:rsid w:val="00F31966"/>
  </w:style>
  <w:style w:type="paragraph" w:customStyle="1" w:styleId="320">
    <w:name w:val="Основной текст с отступом 32"/>
    <w:basedOn w:val="a"/>
    <w:rsid w:val="00F3196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F3196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0">
    <w:name w:val="Основной текст с отступом 31"/>
    <w:basedOn w:val="a"/>
    <w:rsid w:val="00F319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c">
    <w:name w:val="Красная строка1"/>
    <w:basedOn w:val="a"/>
    <w:rsid w:val="00F31966"/>
    <w:pPr>
      <w:widowControl w:val="0"/>
      <w:suppressAutoHyphens/>
      <w:spacing w:after="120" w:line="240" w:lineRule="auto"/>
      <w:ind w:firstLine="210"/>
    </w:pPr>
    <w:rPr>
      <w:rFonts w:ascii="Times New Roman" w:eastAsia="Times New Roman" w:hAnsi="Times New Roman" w:cs="Times New Roman"/>
      <w:sz w:val="24"/>
      <w:szCs w:val="24"/>
    </w:rPr>
  </w:style>
  <w:style w:type="table" w:styleId="1d">
    <w:name w:val="Table Classic 1"/>
    <w:basedOn w:val="a3"/>
    <w:semiHidden/>
    <w:rsid w:val="00F319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2"/>
    <w:uiPriority w:val="9"/>
    <w:semiHidden/>
    <w:rsid w:val="00F31966"/>
    <w:rPr>
      <w:rFonts w:asciiTheme="majorHAnsi" w:eastAsiaTheme="majorEastAsia" w:hAnsiTheme="majorHAnsi" w:cstheme="majorBidi"/>
      <w:color w:val="243F60" w:themeColor="accent1" w:themeShade="7F"/>
    </w:rPr>
  </w:style>
  <w:style w:type="table" w:styleId="-3">
    <w:name w:val="Light List Accent 3"/>
    <w:basedOn w:val="a3"/>
    <w:uiPriority w:val="61"/>
    <w:unhideWhenUsed/>
    <w:rsid w:val="00F31966"/>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6">
    <w:name w:val="Medium Grid 3 Accent 6"/>
    <w:basedOn w:val="a3"/>
    <w:uiPriority w:val="69"/>
    <w:unhideWhenUsed/>
    <w:rsid w:val="00F31966"/>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S3">
    <w:name w:val="S_Обычный Знак"/>
    <w:link w:val="S2"/>
    <w:rsid w:val="00F3196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F31966"/>
    <w:rPr>
      <w:rFonts w:ascii="Arial" w:eastAsia="Times New Roman" w:hAnsi="Arial" w:cs="Arial"/>
      <w:sz w:val="20"/>
      <w:szCs w:val="20"/>
    </w:rPr>
  </w:style>
  <w:style w:type="character" w:customStyle="1" w:styleId="aa">
    <w:name w:val="Абзац списка Знак"/>
    <w:aliases w:val="обычный Знак"/>
    <w:link w:val="a9"/>
    <w:uiPriority w:val="1"/>
    <w:locked/>
    <w:rsid w:val="00F31966"/>
    <w:rPr>
      <w:rFonts w:eastAsiaTheme="minorHAnsi"/>
      <w:lang w:eastAsia="en-US"/>
    </w:rPr>
  </w:style>
  <w:style w:type="character" w:customStyle="1" w:styleId="s30">
    <w:name w:val="s3"/>
    <w:basedOn w:val="a2"/>
    <w:rsid w:val="00F31966"/>
  </w:style>
  <w:style w:type="paragraph" w:customStyle="1" w:styleId="afffb">
    <w:name w:val="таблица"/>
    <w:basedOn w:val="a"/>
    <w:qFormat/>
    <w:rsid w:val="00F31966"/>
    <w:pPr>
      <w:keepNext/>
      <w:keepLines/>
      <w:spacing w:after="0" w:line="240" w:lineRule="auto"/>
      <w:jc w:val="center"/>
    </w:pPr>
    <w:rPr>
      <w:rFonts w:ascii="Times New Roman" w:eastAsia="Calibri" w:hAnsi="Times New Roman" w:cs="Times New Roman"/>
      <w:color w:val="000000"/>
      <w:sz w:val="24"/>
      <w:szCs w:val="24"/>
      <w:lang w:eastAsia="en-US"/>
    </w:rPr>
  </w:style>
  <w:style w:type="paragraph" w:customStyle="1" w:styleId="2f">
    <w:name w:val="Абзац списка2"/>
    <w:basedOn w:val="a"/>
    <w:rsid w:val="00F31966"/>
    <w:pPr>
      <w:ind w:left="720"/>
    </w:pPr>
    <w:rPr>
      <w:rFonts w:ascii="Calibri" w:eastAsia="Times New Roman" w:hAnsi="Calibri" w:cs="Calibri"/>
      <w:lang w:eastAsia="en-US"/>
    </w:rPr>
  </w:style>
  <w:style w:type="character" w:customStyle="1" w:styleId="r">
    <w:name w:val="r"/>
    <w:rsid w:val="00F31966"/>
  </w:style>
  <w:style w:type="character" w:customStyle="1" w:styleId="FontStyle22">
    <w:name w:val="Font Style22"/>
    <w:rsid w:val="00F31966"/>
    <w:rPr>
      <w:rFonts w:ascii="Trebuchet MS" w:hAnsi="Trebuchet MS" w:cs="Trebuchet MS"/>
      <w:b/>
      <w:bCs/>
      <w:sz w:val="22"/>
      <w:szCs w:val="22"/>
    </w:rPr>
  </w:style>
  <w:style w:type="character" w:customStyle="1" w:styleId="FontStyle37">
    <w:name w:val="Font Style37"/>
    <w:uiPriority w:val="99"/>
    <w:rsid w:val="00F31966"/>
    <w:rPr>
      <w:rFonts w:ascii="Trebuchet MS" w:hAnsi="Trebuchet MS" w:cs="Trebuchet MS"/>
      <w:b/>
      <w:bCs/>
      <w:i/>
      <w:iCs/>
      <w:sz w:val="20"/>
      <w:szCs w:val="20"/>
    </w:rPr>
  </w:style>
  <w:style w:type="paragraph" w:customStyle="1" w:styleId="Style32">
    <w:name w:val="Style32"/>
    <w:basedOn w:val="a"/>
    <w:uiPriority w:val="99"/>
    <w:rsid w:val="00F31966"/>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afffc">
    <w:name w:val="Мария"/>
    <w:basedOn w:val="a"/>
    <w:uiPriority w:val="99"/>
    <w:rsid w:val="00F31966"/>
    <w:pPr>
      <w:spacing w:before="240" w:after="120" w:line="240" w:lineRule="auto"/>
      <w:ind w:firstLine="709"/>
      <w:jc w:val="both"/>
    </w:pPr>
    <w:rPr>
      <w:rFonts w:ascii="Times New Roman" w:eastAsia="Times New Roman" w:hAnsi="Times New Roman" w:cs="Times New Roman"/>
      <w:sz w:val="26"/>
      <w:szCs w:val="26"/>
    </w:rPr>
  </w:style>
  <w:style w:type="paragraph" w:customStyle="1" w:styleId="ConsTitle">
    <w:name w:val="ConsTitle"/>
    <w:rsid w:val="00F31966"/>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uiPriority w:val="99"/>
    <w:rsid w:val="00F31966"/>
    <w:rPr>
      <w:rFonts w:ascii="Arial" w:hAnsi="Arial" w:cs="Arial"/>
      <w:sz w:val="24"/>
      <w:szCs w:val="24"/>
    </w:rPr>
  </w:style>
  <w:style w:type="paragraph" w:customStyle="1" w:styleId="Style25">
    <w:name w:val="Style25"/>
    <w:basedOn w:val="a"/>
    <w:uiPriority w:val="99"/>
    <w:rsid w:val="00F31966"/>
    <w:pPr>
      <w:widowControl w:val="0"/>
      <w:autoSpaceDE w:val="0"/>
      <w:autoSpaceDN w:val="0"/>
      <w:adjustRightInd w:val="0"/>
      <w:spacing w:after="0" w:line="254" w:lineRule="exact"/>
      <w:ind w:firstLine="677"/>
    </w:pPr>
    <w:rPr>
      <w:rFonts w:ascii="Verdana" w:eastAsia="Times New Roman" w:hAnsi="Verdana" w:cs="Times New Roman"/>
      <w:sz w:val="24"/>
      <w:szCs w:val="24"/>
    </w:rPr>
  </w:style>
  <w:style w:type="paragraph" w:customStyle="1" w:styleId="afffd">
    <w:name w:val="обыкновенный"/>
    <w:basedOn w:val="a"/>
    <w:rsid w:val="00F31966"/>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F31966"/>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F31966"/>
    <w:rPr>
      <w:rFonts w:ascii="Century Schoolbook" w:hAnsi="Century Schoolbook" w:cs="Century Schoolbook"/>
      <w:sz w:val="20"/>
      <w:szCs w:val="20"/>
    </w:rPr>
  </w:style>
  <w:style w:type="paragraph" w:customStyle="1" w:styleId="afffe">
    <w:name w:val="_Обычный текст_ГП_"/>
    <w:basedOn w:val="a"/>
    <w:link w:val="affff"/>
    <w:qFormat/>
    <w:rsid w:val="00F31966"/>
    <w:pPr>
      <w:suppressAutoHyphens/>
      <w:spacing w:after="0"/>
      <w:ind w:firstLine="709"/>
      <w:contextualSpacing/>
      <w:jc w:val="both"/>
    </w:pPr>
    <w:rPr>
      <w:rFonts w:ascii="Times New Roman" w:eastAsia="Times New Roman" w:hAnsi="Times New Roman" w:cs="Times New Roman"/>
      <w:kern w:val="1"/>
      <w:sz w:val="28"/>
      <w:szCs w:val="28"/>
      <w:lang w:eastAsia="hi-IN" w:bidi="hi-IN"/>
    </w:rPr>
  </w:style>
  <w:style w:type="character" w:customStyle="1" w:styleId="affff">
    <w:name w:val="_Обычный текст_ГП_ Знак"/>
    <w:link w:val="afffe"/>
    <w:rsid w:val="00F31966"/>
    <w:rPr>
      <w:rFonts w:ascii="Times New Roman" w:eastAsia="Times New Roman" w:hAnsi="Times New Roman" w:cs="Times New Roman"/>
      <w:kern w:val="1"/>
      <w:sz w:val="28"/>
      <w:szCs w:val="28"/>
      <w:lang w:eastAsia="hi-IN" w:bidi="hi-IN"/>
    </w:rPr>
  </w:style>
  <w:style w:type="table" w:customStyle="1" w:styleId="affff0">
    <w:name w:val="Таблица_для_генпланов"/>
    <w:basedOn w:val="a3"/>
    <w:uiPriority w:val="99"/>
    <w:rsid w:val="00F31966"/>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sz w:val="24"/>
      </w:rPr>
      <w:tblPr/>
      <w:tcPr>
        <w:shd w:val="clear" w:color="auto" w:fill="B8CCE4"/>
      </w:tcPr>
    </w:tblStylePr>
    <w:tblStylePr w:type="firstCol">
      <w:rPr>
        <w:rFonts w:ascii="Times New Roman" w:hAnsi="Times New Roman"/>
        <w:sz w:val="24"/>
      </w:rPr>
      <w:tblPr/>
      <w:tcPr>
        <w:shd w:val="clear" w:color="auto" w:fill="DBE5F1"/>
      </w:tcPr>
    </w:tblStylePr>
  </w:style>
  <w:style w:type="paragraph" w:customStyle="1" w:styleId="2f0">
    <w:name w:val="Стиль &quot;З&quot;2"/>
    <w:basedOn w:val="a"/>
    <w:link w:val="2f1"/>
    <w:qFormat/>
    <w:rsid w:val="00F31966"/>
    <w:pPr>
      <w:keepNext/>
      <w:suppressAutoHyphens/>
      <w:spacing w:before="240" w:after="60" w:line="240" w:lineRule="auto"/>
      <w:ind w:left="450" w:hanging="450"/>
      <w:outlineLvl w:val="2"/>
    </w:pPr>
    <w:rPr>
      <w:rFonts w:ascii="Times New Roman" w:eastAsia="Times New Roman" w:hAnsi="Times New Roman" w:cs="Times New Roman"/>
      <w:b/>
      <w:bCs/>
      <w:kern w:val="1"/>
      <w:sz w:val="28"/>
      <w:szCs w:val="26"/>
      <w:lang w:eastAsia="hi-IN" w:bidi="hi-IN"/>
    </w:rPr>
  </w:style>
  <w:style w:type="character" w:customStyle="1" w:styleId="2f1">
    <w:name w:val="Стиль &quot;З&quot;2 Знак"/>
    <w:link w:val="2f0"/>
    <w:rsid w:val="00F31966"/>
    <w:rPr>
      <w:rFonts w:ascii="Times New Roman" w:eastAsia="Times New Roman" w:hAnsi="Times New Roman" w:cs="Times New Roman"/>
      <w:b/>
      <w:bCs/>
      <w:kern w:val="1"/>
      <w:sz w:val="28"/>
      <w:szCs w:val="26"/>
      <w:lang w:eastAsia="hi-IN" w:bidi="hi-IN"/>
    </w:rPr>
  </w:style>
  <w:style w:type="paragraph" w:customStyle="1" w:styleId="2f2">
    <w:name w:val="Обычный2"/>
    <w:link w:val="Normal"/>
    <w:rsid w:val="00F31966"/>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2"/>
    <w:link w:val="2f2"/>
    <w:rsid w:val="00F31966"/>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
    <w:link w:val="Normal10-020"/>
    <w:rsid w:val="00F31966"/>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2"/>
    <w:link w:val="Normal10-02"/>
    <w:rsid w:val="00F31966"/>
    <w:rPr>
      <w:rFonts w:ascii="Times New Roman" w:eastAsia="Times New Roman" w:hAnsi="Times New Roman" w:cs="Times New Roman"/>
      <w:b/>
      <w:bCs/>
      <w:sz w:val="20"/>
      <w:szCs w:val="20"/>
    </w:rPr>
  </w:style>
  <w:style w:type="paragraph" w:customStyle="1" w:styleId="Style3">
    <w:name w:val="Style3"/>
    <w:basedOn w:val="a"/>
    <w:rsid w:val="00F3196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a"/>
    <w:rsid w:val="00F3196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basedOn w:val="a2"/>
    <w:uiPriority w:val="99"/>
    <w:rsid w:val="00F31966"/>
    <w:rPr>
      <w:rFonts w:ascii="Arial" w:hAnsi="Arial" w:cs="Arial"/>
      <w:b/>
      <w:bCs/>
      <w:sz w:val="22"/>
      <w:szCs w:val="22"/>
    </w:rPr>
  </w:style>
  <w:style w:type="character" w:customStyle="1" w:styleId="FontStyle16">
    <w:name w:val="Font Style16"/>
    <w:basedOn w:val="a2"/>
    <w:uiPriority w:val="99"/>
    <w:rsid w:val="00F31966"/>
    <w:rPr>
      <w:rFonts w:ascii="Arial" w:hAnsi="Arial" w:cs="Arial"/>
      <w:sz w:val="22"/>
      <w:szCs w:val="22"/>
    </w:rPr>
  </w:style>
  <w:style w:type="character" w:customStyle="1" w:styleId="FontStyle18">
    <w:name w:val="Font Style18"/>
    <w:basedOn w:val="a2"/>
    <w:uiPriority w:val="99"/>
    <w:rsid w:val="00F31966"/>
    <w:rPr>
      <w:rFonts w:ascii="Trebuchet MS" w:hAnsi="Trebuchet MS" w:cs="Trebuchet MS"/>
      <w:sz w:val="22"/>
      <w:szCs w:val="22"/>
    </w:rPr>
  </w:style>
  <w:style w:type="character" w:customStyle="1" w:styleId="FontStyle11">
    <w:name w:val="Font Style11"/>
    <w:basedOn w:val="a2"/>
    <w:rsid w:val="00F31966"/>
    <w:rPr>
      <w:rFonts w:ascii="Trebuchet MS" w:hAnsi="Trebuchet MS" w:cs="Trebuchet MS"/>
      <w:b/>
      <w:bCs/>
      <w:sz w:val="12"/>
      <w:szCs w:val="12"/>
    </w:rPr>
  </w:style>
  <w:style w:type="paragraph" w:customStyle="1" w:styleId="39">
    <w:name w:val="Абзац списка3"/>
    <w:basedOn w:val="a"/>
    <w:rsid w:val="00F31966"/>
    <w:pPr>
      <w:ind w:left="720"/>
    </w:pPr>
    <w:rPr>
      <w:rFonts w:ascii="Calibri" w:eastAsia="Times New Roman" w:hAnsi="Calibri" w:cs="Calibri"/>
      <w:lang w:eastAsia="en-US"/>
    </w:rPr>
  </w:style>
  <w:style w:type="paragraph" w:customStyle="1" w:styleId="is">
    <w:name w:val="is"/>
    <w:basedOn w:val="a"/>
    <w:rsid w:val="00F3196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
    <w:name w:val="Маркированный список1 Знак Знак"/>
    <w:basedOn w:val="affff1"/>
    <w:rsid w:val="00F31966"/>
    <w:pPr>
      <w:numPr>
        <w:numId w:val="1"/>
      </w:numPr>
      <w:tabs>
        <w:tab w:val="clear" w:pos="1427"/>
      </w:tabs>
      <w:spacing w:after="200" w:line="276" w:lineRule="auto"/>
      <w:ind w:left="720" w:hanging="360"/>
      <w:contextualSpacing w:val="0"/>
    </w:pPr>
    <w:rPr>
      <w:rFonts w:ascii="Calibri" w:eastAsia="Times New Roman" w:hAnsi="Calibri" w:cs="Times New Roman"/>
    </w:rPr>
  </w:style>
  <w:style w:type="paragraph" w:styleId="affff1">
    <w:name w:val="List"/>
    <w:basedOn w:val="a"/>
    <w:uiPriority w:val="99"/>
    <w:semiHidden/>
    <w:unhideWhenUsed/>
    <w:rsid w:val="00F31966"/>
    <w:pPr>
      <w:spacing w:after="160" w:line="259" w:lineRule="auto"/>
      <w:ind w:left="283" w:hanging="283"/>
      <w:contextualSpacing/>
    </w:pPr>
    <w:rPr>
      <w:rFonts w:eastAsiaTheme="minorHAnsi"/>
      <w:lang w:eastAsia="en-US"/>
    </w:rPr>
  </w:style>
  <w:style w:type="character" w:customStyle="1" w:styleId="S10">
    <w:name w:val="S_Маркированный Знак1"/>
    <w:basedOn w:val="a2"/>
    <w:locked/>
    <w:rsid w:val="00F31966"/>
    <w:rPr>
      <w:rFonts w:ascii="Times New Roman" w:hAnsi="Times New Roman" w:cs="Times New Roman"/>
      <w:sz w:val="24"/>
      <w:szCs w:val="24"/>
    </w:rPr>
  </w:style>
  <w:style w:type="paragraph" w:customStyle="1" w:styleId="Standard">
    <w:name w:val="Standard"/>
    <w:rsid w:val="00F31966"/>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44">
    <w:name w:val="Абзац списка4"/>
    <w:basedOn w:val="a"/>
    <w:rsid w:val="00F31966"/>
    <w:pPr>
      <w:ind w:left="720"/>
    </w:pPr>
    <w:rPr>
      <w:rFonts w:ascii="Calibri" w:eastAsia="Times New Roman" w:hAnsi="Calibri" w:cs="Calibri"/>
      <w:lang w:eastAsia="en-US"/>
    </w:rPr>
  </w:style>
  <w:style w:type="character" w:customStyle="1" w:styleId="aff3">
    <w:name w:val="Название объекта Знак"/>
    <w:basedOn w:val="a2"/>
    <w:link w:val="aff2"/>
    <w:locked/>
    <w:rsid w:val="00F31966"/>
    <w:rPr>
      <w:rFonts w:ascii="Calibri" w:eastAsia="Calibri" w:hAnsi="Calibri" w:cs="Times New Roman"/>
      <w:b/>
      <w:bCs/>
      <w:sz w:val="20"/>
      <w:szCs w:val="20"/>
      <w:lang w:eastAsia="en-US"/>
    </w:rPr>
  </w:style>
  <w:style w:type="paragraph" w:customStyle="1" w:styleId="2f3">
    <w:name w:val="Знак2"/>
    <w:basedOn w:val="a"/>
    <w:rsid w:val="00F31966"/>
    <w:pPr>
      <w:spacing w:after="160" w:line="240" w:lineRule="exact"/>
    </w:pPr>
    <w:rPr>
      <w:rFonts w:ascii="Verdana" w:eastAsia="Times New Roman" w:hAnsi="Verdana" w:cs="Times New Roman"/>
      <w:sz w:val="20"/>
      <w:szCs w:val="20"/>
      <w:lang w:val="en-US" w:eastAsia="en-US"/>
    </w:rPr>
  </w:style>
  <w:style w:type="paragraph" w:customStyle="1" w:styleId="BlockQuotation">
    <w:name w:val="Block Quotation"/>
    <w:basedOn w:val="a"/>
    <w:rsid w:val="00F31966"/>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ConsPlusCell">
    <w:name w:val="ConsPlusCell"/>
    <w:rsid w:val="00F3196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F31966"/>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ffff2">
    <w:name w:val="Book Title"/>
    <w:basedOn w:val="a2"/>
    <w:uiPriority w:val="33"/>
    <w:qFormat/>
    <w:rsid w:val="00F31966"/>
    <w:rPr>
      <w:b/>
      <w:bCs/>
      <w:i/>
      <w:iCs/>
      <w:spacing w:val="5"/>
    </w:rPr>
  </w:style>
  <w:style w:type="paragraph" w:customStyle="1" w:styleId="ConsPlusNonformat">
    <w:name w:val="ConsPlusNonformat"/>
    <w:rsid w:val="00F31966"/>
    <w:pPr>
      <w:autoSpaceDE w:val="0"/>
      <w:autoSpaceDN w:val="0"/>
      <w:adjustRightInd w:val="0"/>
      <w:spacing w:after="0" w:line="240" w:lineRule="auto"/>
    </w:pPr>
    <w:rPr>
      <w:rFonts w:ascii="Courier New" w:eastAsia="Times New Roman" w:hAnsi="Courier New" w:cs="Courier New"/>
      <w:sz w:val="20"/>
      <w:szCs w:val="20"/>
    </w:rPr>
  </w:style>
  <w:style w:type="character" w:styleId="affff3">
    <w:name w:val="FollowedHyperlink"/>
    <w:basedOn w:val="a2"/>
    <w:uiPriority w:val="99"/>
    <w:unhideWhenUsed/>
    <w:rsid w:val="00F31966"/>
    <w:rPr>
      <w:color w:val="800080" w:themeColor="followedHyperlink"/>
      <w:u w:val="single"/>
    </w:rPr>
  </w:style>
  <w:style w:type="numbering" w:customStyle="1" w:styleId="2f4">
    <w:name w:val="Нет списка2"/>
    <w:next w:val="a4"/>
    <w:uiPriority w:val="99"/>
    <w:semiHidden/>
    <w:unhideWhenUsed/>
    <w:rsid w:val="00F31966"/>
  </w:style>
  <w:style w:type="numbering" w:customStyle="1" w:styleId="113">
    <w:name w:val="Нет списка11"/>
    <w:next w:val="a4"/>
    <w:uiPriority w:val="99"/>
    <w:semiHidden/>
    <w:unhideWhenUsed/>
    <w:rsid w:val="00F31966"/>
  </w:style>
  <w:style w:type="numbering" w:customStyle="1" w:styleId="3a">
    <w:name w:val="Нет списка3"/>
    <w:next w:val="a4"/>
    <w:uiPriority w:val="99"/>
    <w:semiHidden/>
    <w:unhideWhenUsed/>
    <w:rsid w:val="00F31966"/>
  </w:style>
  <w:style w:type="numbering" w:customStyle="1" w:styleId="45">
    <w:name w:val="Нет списка4"/>
    <w:next w:val="a4"/>
    <w:semiHidden/>
    <w:rsid w:val="00F31966"/>
  </w:style>
  <w:style w:type="paragraph" w:customStyle="1" w:styleId="1e">
    <w:name w:val="Без интервала1"/>
    <w:rsid w:val="00F31966"/>
    <w:pPr>
      <w:spacing w:after="0" w:line="240" w:lineRule="auto"/>
    </w:pPr>
    <w:rPr>
      <w:rFonts w:ascii="Times New Roman" w:eastAsia="Times New Roman" w:hAnsi="Times New Roman" w:cs="Times New Roman"/>
      <w:sz w:val="24"/>
      <w:szCs w:val="24"/>
    </w:rPr>
  </w:style>
  <w:style w:type="paragraph" w:customStyle="1" w:styleId="ui-helper-hidden">
    <w:name w:val="ui-helper-hidden"/>
    <w:basedOn w:val="a"/>
    <w:rsid w:val="00F3196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F31966"/>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F31966"/>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F31966"/>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F31966"/>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F3196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F3196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F3196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F31966"/>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F319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F31966"/>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rsid w:val="00F3196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F31966"/>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F31966"/>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F31966"/>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F31966"/>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F3196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F3196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F31966"/>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F31966"/>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F3196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F3196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F3196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F3196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F3196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F3196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F31966"/>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F31966"/>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F319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F319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a"/>
    <w:rsid w:val="00F31966"/>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F31966"/>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F31966"/>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a"/>
    <w:rsid w:val="00F31966"/>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F31966"/>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F31966"/>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F31966"/>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F31966"/>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F31966"/>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2">
    <w:name w:val="ui-icon12"/>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F31966"/>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F31966"/>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F31966"/>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F31966"/>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F3196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F31966"/>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F31966"/>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F31966"/>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F3196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F31966"/>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F31966"/>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F31966"/>
    <w:pPr>
      <w:spacing w:after="0" w:line="240" w:lineRule="auto"/>
      <w:ind w:left="-15" w:right="-15"/>
    </w:pPr>
    <w:rPr>
      <w:rFonts w:ascii="Times New Roman" w:eastAsia="Times New Roman" w:hAnsi="Times New Roman" w:cs="Times New Roman"/>
      <w:sz w:val="24"/>
      <w:szCs w:val="24"/>
    </w:rPr>
  </w:style>
  <w:style w:type="paragraph" w:customStyle="1" w:styleId="1f">
    <w:name w:val="Стиль1"/>
    <w:basedOn w:val="a"/>
    <w:link w:val="1f0"/>
    <w:autoRedefine/>
    <w:qFormat/>
    <w:rsid w:val="00F31966"/>
    <w:pPr>
      <w:spacing w:after="160" w:line="259" w:lineRule="auto"/>
    </w:pPr>
    <w:rPr>
      <w:rFonts w:ascii="Times New Roman" w:eastAsiaTheme="minorHAnsi" w:hAnsi="Times New Roman" w:cs="Times New Roman"/>
      <w:bCs/>
      <w:color w:val="4F81BD" w:themeColor="accent1"/>
      <w:sz w:val="28"/>
      <w:szCs w:val="28"/>
      <w:lang w:eastAsia="en-US"/>
    </w:rPr>
  </w:style>
  <w:style w:type="character" w:customStyle="1" w:styleId="1f0">
    <w:name w:val="Стиль1 Знак"/>
    <w:basedOn w:val="a2"/>
    <w:link w:val="1f"/>
    <w:rsid w:val="00F31966"/>
    <w:rPr>
      <w:rFonts w:ascii="Times New Roman" w:eastAsiaTheme="minorHAnsi" w:hAnsi="Times New Roman" w:cs="Times New Roman"/>
      <w:bCs/>
      <w:color w:val="4F81BD" w:themeColor="accent1"/>
      <w:sz w:val="28"/>
      <w:szCs w:val="28"/>
      <w:lang w:eastAsia="en-US"/>
    </w:rPr>
  </w:style>
  <w:style w:type="paragraph" w:customStyle="1" w:styleId="affff4">
    <w:name w:val="Абзац"/>
    <w:link w:val="affff5"/>
    <w:rsid w:val="00F31966"/>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5">
    <w:name w:val="Абзац Знак"/>
    <w:link w:val="affff4"/>
    <w:rsid w:val="00F31966"/>
    <w:rPr>
      <w:rFonts w:ascii="Times New Roman" w:eastAsia="Times New Roman" w:hAnsi="Times New Roman" w:cs="Times New Roman"/>
      <w:sz w:val="24"/>
      <w:szCs w:val="24"/>
    </w:rPr>
  </w:style>
  <w:style w:type="paragraph" w:customStyle="1" w:styleId="affff6">
    <w:name w:val="Таблица_название_таблицы"/>
    <w:next w:val="affff4"/>
    <w:link w:val="affff7"/>
    <w:autoRedefine/>
    <w:qFormat/>
    <w:rsid w:val="00F31966"/>
    <w:pPr>
      <w:keepNext/>
      <w:spacing w:before="60" w:after="60" w:line="240" w:lineRule="auto"/>
      <w:jc w:val="center"/>
    </w:pPr>
    <w:rPr>
      <w:rFonts w:ascii="Times New Roman" w:eastAsia="Times New Roman" w:hAnsi="Times New Roman" w:cs="Times New Roman"/>
      <w:b/>
      <w:bCs/>
    </w:rPr>
  </w:style>
  <w:style w:type="character" w:customStyle="1" w:styleId="affff7">
    <w:name w:val="Таблица_название_таблицы Знак"/>
    <w:link w:val="affff6"/>
    <w:rsid w:val="00F31966"/>
    <w:rPr>
      <w:rFonts w:ascii="Times New Roman" w:eastAsia="Times New Roman" w:hAnsi="Times New Roman" w:cs="Times New Roman"/>
      <w:b/>
      <w:bCs/>
    </w:rPr>
  </w:style>
  <w:style w:type="paragraph" w:customStyle="1" w:styleId="114">
    <w:name w:val="Табличный_таблица_11"/>
    <w:link w:val="115"/>
    <w:qFormat/>
    <w:rsid w:val="00F31966"/>
    <w:pPr>
      <w:spacing w:after="0" w:line="240" w:lineRule="auto"/>
      <w:jc w:val="center"/>
    </w:pPr>
    <w:rPr>
      <w:rFonts w:ascii="Times New Roman" w:eastAsia="Times New Roman" w:hAnsi="Times New Roman" w:cs="Times New Roman"/>
    </w:rPr>
  </w:style>
  <w:style w:type="character" w:customStyle="1" w:styleId="115">
    <w:name w:val="Табличный_таблица_11 Знак"/>
    <w:link w:val="114"/>
    <w:rsid w:val="00F31966"/>
    <w:rPr>
      <w:rFonts w:ascii="Times New Roman" w:eastAsia="Times New Roman" w:hAnsi="Times New Roman" w:cs="Times New Roman"/>
    </w:rPr>
  </w:style>
  <w:style w:type="character" w:customStyle="1" w:styleId="2f5">
    <w:name w:val="Основной текст (2)_"/>
    <w:link w:val="2f6"/>
    <w:rsid w:val="00F31966"/>
    <w:rPr>
      <w:sz w:val="28"/>
      <w:szCs w:val="28"/>
      <w:shd w:val="clear" w:color="auto" w:fill="FFFFFF"/>
    </w:rPr>
  </w:style>
  <w:style w:type="paragraph" w:customStyle="1" w:styleId="2f6">
    <w:name w:val="Основной текст (2)"/>
    <w:basedOn w:val="a"/>
    <w:link w:val="2f5"/>
    <w:rsid w:val="00F31966"/>
    <w:pPr>
      <w:widowControl w:val="0"/>
      <w:shd w:val="clear" w:color="auto" w:fill="FFFFFF"/>
      <w:spacing w:after="60" w:line="317" w:lineRule="exact"/>
      <w:jc w:val="center"/>
    </w:pPr>
    <w:rPr>
      <w:sz w:val="28"/>
      <w:szCs w:val="28"/>
    </w:rPr>
  </w:style>
  <w:style w:type="paragraph" w:customStyle="1" w:styleId="116">
    <w:name w:val="Табличный_боковик_11"/>
    <w:link w:val="117"/>
    <w:qFormat/>
    <w:rsid w:val="00F31966"/>
    <w:pPr>
      <w:spacing w:after="0" w:line="240" w:lineRule="auto"/>
    </w:pPr>
    <w:rPr>
      <w:rFonts w:ascii="Times New Roman" w:eastAsia="Times New Roman" w:hAnsi="Times New Roman" w:cs="Times New Roman"/>
      <w:szCs w:val="24"/>
    </w:rPr>
  </w:style>
  <w:style w:type="character" w:customStyle="1" w:styleId="117">
    <w:name w:val="Табличный_боковик_11 Знак"/>
    <w:link w:val="116"/>
    <w:rsid w:val="00F31966"/>
    <w:rPr>
      <w:rFonts w:ascii="Times New Roman" w:eastAsia="Times New Roman" w:hAnsi="Times New Roman" w:cs="Times New Roman"/>
      <w:szCs w:val="24"/>
    </w:rPr>
  </w:style>
  <w:style w:type="numbering" w:customStyle="1" w:styleId="54">
    <w:name w:val="Нет списка5"/>
    <w:next w:val="a4"/>
    <w:uiPriority w:val="99"/>
    <w:semiHidden/>
    <w:unhideWhenUsed/>
    <w:rsid w:val="00F31966"/>
  </w:style>
  <w:style w:type="numbering" w:customStyle="1" w:styleId="123">
    <w:name w:val="Нет списка12"/>
    <w:next w:val="a4"/>
    <w:uiPriority w:val="99"/>
    <w:semiHidden/>
    <w:unhideWhenUsed/>
    <w:rsid w:val="00F31966"/>
  </w:style>
  <w:style w:type="numbering" w:customStyle="1" w:styleId="211">
    <w:name w:val="Нет списка21"/>
    <w:next w:val="a4"/>
    <w:uiPriority w:val="99"/>
    <w:semiHidden/>
    <w:unhideWhenUsed/>
    <w:rsid w:val="00F31966"/>
  </w:style>
  <w:style w:type="numbering" w:customStyle="1" w:styleId="1110">
    <w:name w:val="Нет списка111"/>
    <w:next w:val="a4"/>
    <w:uiPriority w:val="99"/>
    <w:semiHidden/>
    <w:unhideWhenUsed/>
    <w:rsid w:val="00F31966"/>
  </w:style>
  <w:style w:type="numbering" w:customStyle="1" w:styleId="311">
    <w:name w:val="Нет списка31"/>
    <w:next w:val="a4"/>
    <w:uiPriority w:val="99"/>
    <w:semiHidden/>
    <w:unhideWhenUsed/>
    <w:rsid w:val="00F31966"/>
  </w:style>
  <w:style w:type="numbering" w:customStyle="1" w:styleId="410">
    <w:name w:val="Нет списка41"/>
    <w:next w:val="a4"/>
    <w:semiHidden/>
    <w:rsid w:val="00F31966"/>
  </w:style>
  <w:style w:type="paragraph" w:styleId="affff8">
    <w:name w:val="annotation text"/>
    <w:basedOn w:val="a"/>
    <w:link w:val="affff9"/>
    <w:semiHidden/>
    <w:rsid w:val="00F31966"/>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2"/>
    <w:link w:val="affff8"/>
    <w:semiHidden/>
    <w:rsid w:val="00F31966"/>
    <w:rPr>
      <w:rFonts w:ascii="Times New Roman" w:eastAsia="Times New Roman" w:hAnsi="Times New Roman" w:cs="Times New Roman"/>
      <w:sz w:val="20"/>
      <w:szCs w:val="20"/>
    </w:rPr>
  </w:style>
  <w:style w:type="paragraph" w:customStyle="1" w:styleId="127">
    <w:name w:val="127 см"/>
    <w:basedOn w:val="a"/>
    <w:next w:val="a"/>
    <w:rsid w:val="00F31966"/>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rPr>
  </w:style>
  <w:style w:type="character" w:styleId="affffa">
    <w:name w:val="annotation reference"/>
    <w:basedOn w:val="a2"/>
    <w:semiHidden/>
    <w:rsid w:val="00F31966"/>
    <w:rPr>
      <w:sz w:val="16"/>
      <w:szCs w:val="16"/>
    </w:rPr>
  </w:style>
  <w:style w:type="paragraph" w:styleId="5">
    <w:name w:val="List Bullet 5"/>
    <w:basedOn w:val="a"/>
    <w:autoRedefine/>
    <w:rsid w:val="00F31966"/>
    <w:pPr>
      <w:numPr>
        <w:numId w:val="2"/>
      </w:numPr>
      <w:spacing w:after="0" w:line="240" w:lineRule="auto"/>
    </w:pPr>
    <w:rPr>
      <w:rFonts w:ascii="Times New Roman" w:eastAsia="Times New Roman" w:hAnsi="Times New Roman" w:cs="Times New Roman"/>
      <w:sz w:val="24"/>
      <w:szCs w:val="24"/>
    </w:rPr>
  </w:style>
  <w:style w:type="paragraph" w:styleId="2f7">
    <w:name w:val="List Bullet 2"/>
    <w:basedOn w:val="a"/>
    <w:autoRedefine/>
    <w:rsid w:val="00F31966"/>
    <w:pPr>
      <w:widowControl w:val="0"/>
      <w:autoSpaceDE w:val="0"/>
      <w:autoSpaceDN w:val="0"/>
      <w:adjustRightInd w:val="0"/>
      <w:spacing w:before="120" w:after="0" w:line="240" w:lineRule="auto"/>
      <w:jc w:val="both"/>
    </w:pPr>
    <w:rPr>
      <w:rFonts w:ascii="Times New Roman" w:eastAsia="Times New Roman" w:hAnsi="Times New Roman" w:cs="Times New Roman"/>
      <w:sz w:val="26"/>
      <w:szCs w:val="20"/>
    </w:rPr>
  </w:style>
  <w:style w:type="paragraph" w:customStyle="1" w:styleId="2">
    <w:name w:val="Стиль Маркированный список 2"/>
    <w:basedOn w:val="a"/>
    <w:rsid w:val="00F31966"/>
    <w:pPr>
      <w:numPr>
        <w:numId w:val="3"/>
      </w:numPr>
      <w:spacing w:after="0" w:line="240" w:lineRule="auto"/>
    </w:pPr>
    <w:rPr>
      <w:rFonts w:ascii="Times New Roman" w:eastAsia="Times New Roman" w:hAnsi="Times New Roman" w:cs="Times New Roman"/>
      <w:sz w:val="24"/>
      <w:szCs w:val="24"/>
    </w:rPr>
  </w:style>
  <w:style w:type="paragraph" w:styleId="affffb">
    <w:name w:val="annotation subject"/>
    <w:basedOn w:val="affff8"/>
    <w:next w:val="affff8"/>
    <w:link w:val="affffc"/>
    <w:semiHidden/>
    <w:rsid w:val="00F31966"/>
    <w:rPr>
      <w:b/>
      <w:bCs/>
    </w:rPr>
  </w:style>
  <w:style w:type="character" w:customStyle="1" w:styleId="affffc">
    <w:name w:val="Тема примечания Знак"/>
    <w:basedOn w:val="affff9"/>
    <w:link w:val="affffb"/>
    <w:semiHidden/>
    <w:rsid w:val="00F31966"/>
    <w:rPr>
      <w:rFonts w:ascii="Times New Roman" w:eastAsia="Times New Roman" w:hAnsi="Times New Roman" w:cs="Times New Roman"/>
      <w:b/>
      <w:bCs/>
      <w:sz w:val="20"/>
      <w:szCs w:val="20"/>
    </w:rPr>
  </w:style>
  <w:style w:type="paragraph" w:customStyle="1" w:styleId="212">
    <w:name w:val="Знак21"/>
    <w:basedOn w:val="a"/>
    <w:rsid w:val="00F31966"/>
    <w:pPr>
      <w:spacing w:after="160" w:line="240" w:lineRule="exact"/>
    </w:pPr>
    <w:rPr>
      <w:rFonts w:ascii="Verdana" w:eastAsia="Times New Roman" w:hAnsi="Verdana" w:cs="Times New Roman"/>
      <w:sz w:val="20"/>
      <w:szCs w:val="20"/>
      <w:lang w:val="en-US" w:eastAsia="en-US"/>
    </w:rPr>
  </w:style>
  <w:style w:type="paragraph" w:customStyle="1" w:styleId="300">
    <w:name w:val="Стиль Заголовок 3 + Перед:  0 пт"/>
    <w:basedOn w:val="3"/>
    <w:rsid w:val="00F31966"/>
    <w:pPr>
      <w:widowControl w:val="0"/>
      <w:suppressAutoHyphens w:val="0"/>
      <w:autoSpaceDE w:val="0"/>
      <w:autoSpaceDN w:val="0"/>
      <w:adjustRightInd w:val="0"/>
      <w:spacing w:before="0" w:after="60"/>
      <w:jc w:val="left"/>
    </w:pPr>
    <w:rPr>
      <w:rFonts w:ascii="Arial" w:hAnsi="Arial" w:cs="Times New Roman"/>
      <w:b/>
      <w:i w:val="0"/>
      <w:sz w:val="26"/>
      <w:szCs w:val="20"/>
    </w:rPr>
  </w:style>
  <w:style w:type="paragraph" w:customStyle="1" w:styleId="400">
    <w:name w:val="Стиль Заголовок 4 + Перед:  0 пт"/>
    <w:basedOn w:val="4"/>
    <w:rsid w:val="00F31966"/>
    <w:pPr>
      <w:widowControl w:val="0"/>
      <w:autoSpaceDE w:val="0"/>
      <w:autoSpaceDN w:val="0"/>
      <w:adjustRightInd w:val="0"/>
      <w:spacing w:before="0" w:after="60"/>
      <w:jc w:val="both"/>
    </w:pPr>
    <w:rPr>
      <w:rFonts w:ascii="Arial" w:hAnsi="Arial"/>
      <w:b/>
      <w:i/>
      <w:iCs/>
      <w:sz w:val="26"/>
      <w:szCs w:val="20"/>
      <w:u w:val="none"/>
    </w:rPr>
  </w:style>
  <w:style w:type="paragraph" w:customStyle="1" w:styleId="CharChar">
    <w:name w:val="Char Char"/>
    <w:basedOn w:val="a"/>
    <w:rsid w:val="00F31966"/>
    <w:pPr>
      <w:spacing w:after="160" w:line="240" w:lineRule="exact"/>
    </w:pPr>
    <w:rPr>
      <w:rFonts w:ascii="Verdana" w:eastAsia="Times New Roman" w:hAnsi="Verdana" w:cs="Times New Roman"/>
      <w:sz w:val="20"/>
      <w:szCs w:val="20"/>
      <w:lang w:val="en-US" w:eastAsia="en-US"/>
    </w:rPr>
  </w:style>
  <w:style w:type="paragraph" w:customStyle="1" w:styleId="affffd">
    <w:name w:val="курсив для заголов об"/>
    <w:basedOn w:val="a"/>
    <w:rsid w:val="00F31966"/>
    <w:pPr>
      <w:widowControl w:val="0"/>
      <w:autoSpaceDE w:val="0"/>
      <w:autoSpaceDN w:val="0"/>
      <w:adjustRightInd w:val="0"/>
      <w:spacing w:before="240" w:after="120" w:line="240" w:lineRule="auto"/>
      <w:ind w:firstLine="567"/>
      <w:jc w:val="center"/>
    </w:pPr>
    <w:rPr>
      <w:rFonts w:ascii="Arial" w:eastAsia="Times New Roman" w:hAnsi="Arial" w:cs="Times New Roman"/>
      <w:b/>
      <w:i/>
      <w:szCs w:val="20"/>
    </w:rPr>
  </w:style>
  <w:style w:type="paragraph" w:customStyle="1" w:styleId="1270">
    <w:name w:val="127 см Первая строка:  0 см"/>
    <w:basedOn w:val="a"/>
    <w:rsid w:val="00F31966"/>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rPr>
  </w:style>
  <w:style w:type="paragraph" w:customStyle="1" w:styleId="font5">
    <w:name w:val="font5"/>
    <w:basedOn w:val="a"/>
    <w:rsid w:val="00F31966"/>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
    <w:rsid w:val="00F31966"/>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7">
    <w:name w:val="xl67"/>
    <w:basedOn w:val="a"/>
    <w:rsid w:val="00F31966"/>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68">
    <w:name w:val="xl68"/>
    <w:basedOn w:val="a"/>
    <w:rsid w:val="00F3196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a"/>
    <w:rsid w:val="00F319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0">
    <w:name w:val="xl70"/>
    <w:basedOn w:val="a"/>
    <w:rsid w:val="00F3196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F3196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
    <w:rsid w:val="00F3196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319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319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3">
    <w:name w:val="xl63"/>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F31966"/>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5">
    <w:name w:val="xl65"/>
    <w:basedOn w:val="a"/>
    <w:rsid w:val="00F3196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F3196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F319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F31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F3196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0">
    <w:name w:val="xl80"/>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numbering" w:customStyle="1" w:styleId="64">
    <w:name w:val="Нет списка6"/>
    <w:next w:val="a4"/>
    <w:uiPriority w:val="99"/>
    <w:semiHidden/>
    <w:unhideWhenUsed/>
    <w:rsid w:val="00F31966"/>
  </w:style>
  <w:style w:type="paragraph" w:customStyle="1" w:styleId="affffe">
    <w:name w:val="Текст информации об изменениях"/>
    <w:basedOn w:val="a"/>
    <w:next w:val="a"/>
    <w:uiPriority w:val="99"/>
    <w:rsid w:val="00F31966"/>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
    <w:name w:val="Информация об изменениях"/>
    <w:basedOn w:val="affffe"/>
    <w:next w:val="a"/>
    <w:uiPriority w:val="99"/>
    <w:rsid w:val="00F31966"/>
    <w:pPr>
      <w:shd w:val="clear" w:color="auto" w:fill="EAEFED"/>
      <w:spacing w:before="180"/>
      <w:ind w:left="360" w:right="360" w:firstLine="0"/>
    </w:pPr>
  </w:style>
  <w:style w:type="paragraph" w:customStyle="1" w:styleId="afffff0">
    <w:name w:val="Текст (справка)"/>
    <w:basedOn w:val="a"/>
    <w:next w:val="a"/>
    <w:uiPriority w:val="99"/>
    <w:rsid w:val="00F31966"/>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1">
    <w:name w:val="Комментарий"/>
    <w:basedOn w:val="afffff0"/>
    <w:next w:val="a"/>
    <w:uiPriority w:val="99"/>
    <w:rsid w:val="00F31966"/>
    <w:pPr>
      <w:shd w:val="clear" w:color="auto" w:fill="F0F0F0"/>
      <w:spacing w:before="75"/>
      <w:ind w:right="0"/>
      <w:jc w:val="both"/>
    </w:pPr>
    <w:rPr>
      <w:color w:val="353842"/>
    </w:rPr>
  </w:style>
  <w:style w:type="paragraph" w:customStyle="1" w:styleId="afffff2">
    <w:name w:val="Подзаголовок для информации об изменениях"/>
    <w:basedOn w:val="affffe"/>
    <w:next w:val="a"/>
    <w:uiPriority w:val="99"/>
    <w:rsid w:val="00F31966"/>
    <w:rPr>
      <w:b/>
      <w:bCs/>
    </w:rPr>
  </w:style>
  <w:style w:type="character" w:customStyle="1" w:styleId="afffff3">
    <w:name w:val="Цветовое выделение"/>
    <w:uiPriority w:val="99"/>
    <w:rsid w:val="00F31966"/>
    <w:rPr>
      <w:b/>
      <w:bCs w:val="0"/>
      <w:color w:val="26282F"/>
    </w:rPr>
  </w:style>
  <w:style w:type="character" w:customStyle="1" w:styleId="afffff4">
    <w:name w:val="Гипертекстовая ссылка"/>
    <w:basedOn w:val="afffff3"/>
    <w:uiPriority w:val="99"/>
    <w:rsid w:val="00F31966"/>
    <w:rPr>
      <w:rFonts w:ascii="Times New Roman" w:hAnsi="Times New Roman" w:cs="Times New Roman" w:hint="default"/>
      <w:b w:val="0"/>
      <w:bCs w:val="0"/>
      <w:color w:val="106BBE"/>
    </w:rPr>
  </w:style>
  <w:style w:type="character" w:customStyle="1" w:styleId="afffff5">
    <w:name w:val="Цветовое выделение для Текст"/>
    <w:uiPriority w:val="99"/>
    <w:rsid w:val="00F31966"/>
  </w:style>
  <w:style w:type="table" w:customStyle="1" w:styleId="TableNormal">
    <w:name w:val="Table Normal"/>
    <w:uiPriority w:val="2"/>
    <w:semiHidden/>
    <w:unhideWhenUsed/>
    <w:qFormat/>
    <w:rsid w:val="00F319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1966"/>
    <w:pPr>
      <w:widowControl w:val="0"/>
      <w:autoSpaceDE w:val="0"/>
      <w:autoSpaceDN w:val="0"/>
      <w:spacing w:before="1" w:after="0" w:line="240" w:lineRule="auto"/>
    </w:pPr>
    <w:rPr>
      <w:rFonts w:ascii="Microsoft Sans Serif" w:eastAsia="Microsoft Sans Serif" w:hAnsi="Microsoft Sans Serif" w:cs="Microsoft Sans Serif"/>
      <w:lang w:eastAsia="en-US"/>
    </w:rPr>
  </w:style>
  <w:style w:type="paragraph" w:customStyle="1" w:styleId="3b">
    <w:name w:val="Текст3"/>
    <w:basedOn w:val="a"/>
    <w:rsid w:val="00F83A3D"/>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2"/>
    <w:uiPriority w:val="99"/>
    <w:rsid w:val="00F83A3D"/>
    <w:rPr>
      <w:rFonts w:ascii="Arial" w:hAnsi="Arial" w:cs="Arial"/>
      <w:sz w:val="17"/>
      <w:szCs w:val="17"/>
      <w:u w:val="none"/>
    </w:rPr>
  </w:style>
  <w:style w:type="paragraph" w:customStyle="1" w:styleId="46">
    <w:name w:val="Текст4"/>
    <w:basedOn w:val="a"/>
    <w:rsid w:val="00F83A3D"/>
    <w:pPr>
      <w:suppressAutoHyphens/>
      <w:spacing w:after="0" w:line="240" w:lineRule="auto"/>
    </w:pPr>
    <w:rPr>
      <w:rFonts w:ascii="Courier New" w:eastAsia="Times New Roman" w:hAnsi="Courier New" w:cs="Courier New"/>
      <w:color w:val="000000"/>
      <w:sz w:val="20"/>
      <w:szCs w:val="20"/>
      <w:lang w:eastAsia="ar-SA"/>
    </w:rPr>
  </w:style>
  <w:style w:type="table" w:customStyle="1" w:styleId="190">
    <w:name w:val="Сетка таблицы19"/>
    <w:basedOn w:val="a3"/>
    <w:next w:val="af3"/>
    <w:uiPriority w:val="59"/>
    <w:rsid w:val="00F83A3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c">
    <w:name w:val="Знак3 Знак Знак Знак"/>
    <w:basedOn w:val="a"/>
    <w:rsid w:val="00F83A3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2"/>
    <w:rsid w:val="00F83A3D"/>
  </w:style>
  <w:style w:type="paragraph" w:customStyle="1" w:styleId="p3">
    <w:name w:val="p3"/>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basedOn w:val="a2"/>
    <w:rsid w:val="00F83A3D"/>
  </w:style>
  <w:style w:type="paragraph" w:customStyle="1" w:styleId="p9">
    <w:name w:val="p9"/>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бычный (веб)1"/>
    <w:basedOn w:val="a"/>
    <w:rsid w:val="00F83A3D"/>
    <w:pPr>
      <w:suppressAutoHyphens/>
      <w:spacing w:before="100" w:after="100" w:line="100" w:lineRule="atLeast"/>
    </w:pPr>
    <w:rPr>
      <w:rFonts w:ascii="Times New Roman" w:eastAsia="Times New Roman" w:hAnsi="Times New Roman" w:cs="Times New Roman"/>
      <w:sz w:val="24"/>
      <w:szCs w:val="24"/>
      <w:lang w:eastAsia="ar-SA"/>
    </w:rPr>
  </w:style>
  <w:style w:type="character" w:styleId="afffff6">
    <w:name w:val="Subtle Reference"/>
    <w:uiPriority w:val="31"/>
    <w:qFormat/>
    <w:rsid w:val="00F83A3D"/>
    <w:rPr>
      <w:smallCaps/>
      <w:color w:val="C0504D"/>
      <w:u w:val="single"/>
    </w:rPr>
  </w:style>
  <w:style w:type="paragraph" w:customStyle="1" w:styleId="consplusnormal1">
    <w:name w:val="consplusnormal"/>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F83A3D"/>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2"/>
    <w:rsid w:val="00F83A3D"/>
    <w:rPr>
      <w:rFonts w:ascii="Times New Roman" w:hAnsi="Times New Roman" w:cs="Times New Roman" w:hint="default"/>
      <w:sz w:val="24"/>
      <w:szCs w:val="24"/>
    </w:rPr>
  </w:style>
  <w:style w:type="character" w:customStyle="1" w:styleId="FontStyle29">
    <w:name w:val="Font Style29"/>
    <w:basedOn w:val="a2"/>
    <w:rsid w:val="00F83A3D"/>
    <w:rPr>
      <w:rFonts w:ascii="Times New Roman" w:hAnsi="Times New Roman" w:cs="Times New Roman" w:hint="default"/>
      <w:sz w:val="22"/>
      <w:szCs w:val="22"/>
    </w:rPr>
  </w:style>
  <w:style w:type="paragraph" w:styleId="afffff7">
    <w:name w:val="Block Text"/>
    <w:basedOn w:val="a"/>
    <w:unhideWhenUsed/>
    <w:rsid w:val="00F83A3D"/>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
    <w:rsid w:val="00F83A3D"/>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
    <w:rsid w:val="00F83A3D"/>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
    <w:rsid w:val="00F83A3D"/>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2"/>
    <w:rsid w:val="00F83A3D"/>
    <w:rPr>
      <w:rFonts w:ascii="Times New Roman" w:hAnsi="Times New Roman" w:cs="Times New Roman" w:hint="default"/>
      <w:b/>
      <w:bCs/>
      <w:sz w:val="24"/>
      <w:szCs w:val="24"/>
    </w:rPr>
  </w:style>
  <w:style w:type="paragraph" w:customStyle="1" w:styleId="Style7">
    <w:name w:val="Style7"/>
    <w:basedOn w:val="a"/>
    <w:rsid w:val="00F83A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2"/>
    <w:uiPriority w:val="99"/>
    <w:rsid w:val="00F83A3D"/>
    <w:rPr>
      <w:rFonts w:ascii="Times New Roman" w:hAnsi="Times New Roman" w:cs="Times New Roman" w:hint="default"/>
      <w:b/>
      <w:bCs/>
      <w:sz w:val="20"/>
      <w:szCs w:val="20"/>
    </w:rPr>
  </w:style>
  <w:style w:type="character" w:styleId="afffff8">
    <w:name w:val="Intense Reference"/>
    <w:uiPriority w:val="32"/>
    <w:qFormat/>
    <w:rsid w:val="00F83A3D"/>
    <w:rPr>
      <w:b/>
      <w:bCs/>
      <w:smallCaps/>
      <w:color w:val="C0504D"/>
      <w:spacing w:val="5"/>
      <w:u w:val="single"/>
    </w:rPr>
  </w:style>
  <w:style w:type="paragraph" w:styleId="afffff9">
    <w:name w:val="Intense Quote"/>
    <w:basedOn w:val="a"/>
    <w:next w:val="a"/>
    <w:link w:val="afffffa"/>
    <w:uiPriority w:val="30"/>
    <w:qFormat/>
    <w:rsid w:val="00F83A3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fffa">
    <w:name w:val="Выделенная цитата Знак"/>
    <w:basedOn w:val="a2"/>
    <w:link w:val="afffff9"/>
    <w:uiPriority w:val="30"/>
    <w:rsid w:val="00F83A3D"/>
    <w:rPr>
      <w:rFonts w:ascii="Calibri" w:eastAsia="Calibri" w:hAnsi="Calibri" w:cs="Times New Roman"/>
      <w:b/>
      <w:bCs/>
      <w:i/>
      <w:iCs/>
      <w:color w:val="4F81BD"/>
      <w:sz w:val="20"/>
      <w:szCs w:val="20"/>
    </w:rPr>
  </w:style>
  <w:style w:type="paragraph" w:customStyle="1" w:styleId="1f2">
    <w:name w:val="Заголовок1"/>
    <w:basedOn w:val="a"/>
    <w:next w:val="a1"/>
    <w:rsid w:val="00F83A3D"/>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grame">
    <w:name w:val="grame"/>
    <w:basedOn w:val="a2"/>
    <w:rsid w:val="00F83A3D"/>
  </w:style>
  <w:style w:type="paragraph" w:customStyle="1" w:styleId="S12">
    <w:name w:val="S_Заголовок 1"/>
    <w:basedOn w:val="a"/>
    <w:rsid w:val="00F83A3D"/>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0"/>
    <w:rsid w:val="00F83A3D"/>
    <w:pPr>
      <w:keepNext w:val="0"/>
      <w:tabs>
        <w:tab w:val="num" w:pos="1134"/>
      </w:tabs>
      <w:spacing w:before="0" w:after="0" w:line="360" w:lineRule="auto"/>
      <w:ind w:firstLine="720"/>
      <w:jc w:val="both"/>
    </w:pPr>
    <w:rPr>
      <w:rFonts w:cs="Times New Roman"/>
      <w:bCs w:val="0"/>
      <w:i w:val="0"/>
      <w:iCs w:val="0"/>
      <w:szCs w:val="24"/>
    </w:rPr>
  </w:style>
  <w:style w:type="paragraph" w:customStyle="1" w:styleId="S31">
    <w:name w:val="S_Заголовок 3"/>
    <w:basedOn w:val="3"/>
    <w:rsid w:val="00F83A3D"/>
    <w:pPr>
      <w:keepNext w:val="0"/>
      <w:tabs>
        <w:tab w:val="num" w:pos="1276"/>
        <w:tab w:val="num" w:pos="2160"/>
      </w:tabs>
      <w:suppressAutoHyphens w:val="0"/>
      <w:spacing w:before="0" w:after="0" w:line="360" w:lineRule="auto"/>
      <w:ind w:firstLine="720"/>
      <w:jc w:val="left"/>
    </w:pPr>
    <w:rPr>
      <w:rFonts w:cs="Times New Roman"/>
      <w:bCs w:val="0"/>
      <w:i w:val="0"/>
      <w:szCs w:val="24"/>
      <w:u w:val="single"/>
    </w:rPr>
  </w:style>
  <w:style w:type="paragraph" w:customStyle="1" w:styleId="S4">
    <w:name w:val="S_Заголовок 4"/>
    <w:basedOn w:val="4"/>
    <w:next w:val="aff2"/>
    <w:link w:val="S41"/>
    <w:rsid w:val="00F83A3D"/>
    <w:pPr>
      <w:keepNext w:val="0"/>
      <w:numPr>
        <w:ilvl w:val="3"/>
        <w:numId w:val="6"/>
      </w:numPr>
      <w:spacing w:before="0" w:after="0" w:line="360" w:lineRule="auto"/>
      <w:jc w:val="left"/>
      <w:outlineLvl w:val="4"/>
    </w:pPr>
    <w:rPr>
      <w:bCs w:val="0"/>
      <w:i/>
      <w:sz w:val="24"/>
      <w:szCs w:val="24"/>
      <w:u w:val="none"/>
      <w:lang w:eastAsia="en-US"/>
    </w:rPr>
  </w:style>
  <w:style w:type="character" w:customStyle="1" w:styleId="S41">
    <w:name w:val="S_Заголовок 4 Знак"/>
    <w:link w:val="S4"/>
    <w:rsid w:val="00F83A3D"/>
    <w:rPr>
      <w:rFonts w:ascii="Times New Roman" w:eastAsia="Times New Roman" w:hAnsi="Times New Roman" w:cs="Times New Roman"/>
      <w:i/>
      <w:sz w:val="24"/>
      <w:szCs w:val="24"/>
      <w:lang w:eastAsia="en-US"/>
    </w:rPr>
  </w:style>
  <w:style w:type="paragraph" w:customStyle="1" w:styleId="S5">
    <w:name w:val="S_Заголовок 5"/>
    <w:basedOn w:val="50"/>
    <w:rsid w:val="00F83A3D"/>
    <w:pPr>
      <w:numPr>
        <w:ilvl w:val="4"/>
        <w:numId w:val="6"/>
      </w:numPr>
      <w:tabs>
        <w:tab w:val="clear" w:pos="2520"/>
        <w:tab w:val="left" w:pos="1560"/>
        <w:tab w:val="num" w:pos="3600"/>
      </w:tabs>
      <w:spacing w:before="0" w:after="0" w:line="360" w:lineRule="auto"/>
      <w:ind w:left="0" w:firstLine="709"/>
      <w:jc w:val="left"/>
    </w:pPr>
    <w:rPr>
      <w:rFonts w:ascii="Times New Roman" w:hAnsi="Times New Roman"/>
      <w:b w:val="0"/>
      <w:bCs w:val="0"/>
      <w:i w:val="0"/>
      <w:iCs w:val="0"/>
      <w:sz w:val="24"/>
      <w:szCs w:val="24"/>
      <w:lang w:eastAsia="ru-RU"/>
    </w:rPr>
  </w:style>
  <w:style w:type="paragraph" w:customStyle="1" w:styleId="western">
    <w:name w:val="western"/>
    <w:basedOn w:val="a"/>
    <w:rsid w:val="00F83A3D"/>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2f8">
    <w:name w:val="Обычный (веб)2"/>
    <w:basedOn w:val="a"/>
    <w:rsid w:val="00F83A3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ffb">
    <w:name w:val="Знак Знак Знак Знак"/>
    <w:basedOn w:val="a"/>
    <w:rsid w:val="00F83A3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3">
    <w:name w:val="Основной текст Знак1"/>
    <w:basedOn w:val="a2"/>
    <w:uiPriority w:val="99"/>
    <w:locked/>
    <w:rsid w:val="00F83A3D"/>
    <w:rPr>
      <w:rFonts w:ascii="Arial" w:hAnsi="Arial" w:cs="Arial"/>
      <w:sz w:val="22"/>
      <w:szCs w:val="22"/>
      <w:u w:val="none"/>
    </w:rPr>
  </w:style>
  <w:style w:type="paragraph" w:customStyle="1" w:styleId="3d">
    <w:name w:val="Обычный (веб)3"/>
    <w:basedOn w:val="a"/>
    <w:rsid w:val="00F83A3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f4">
    <w:name w:val="Рецензия1"/>
    <w:next w:val="afffffc"/>
    <w:hidden/>
    <w:uiPriority w:val="99"/>
    <w:semiHidden/>
    <w:rsid w:val="00F83A3D"/>
    <w:pPr>
      <w:spacing w:after="0" w:line="240" w:lineRule="auto"/>
    </w:pPr>
  </w:style>
  <w:style w:type="table" w:customStyle="1" w:styleId="213">
    <w:name w:val="Сетка таблицы21"/>
    <w:basedOn w:val="a3"/>
    <w:next w:val="af3"/>
    <w:rsid w:val="00F83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текст"/>
    <w:basedOn w:val="a"/>
    <w:link w:val="afffffe"/>
    <w:qFormat/>
    <w:rsid w:val="00F83A3D"/>
    <w:pPr>
      <w:spacing w:after="120" w:line="360" w:lineRule="auto"/>
      <w:ind w:left="1418" w:firstLine="720"/>
      <w:jc w:val="both"/>
    </w:pPr>
    <w:rPr>
      <w:rFonts w:ascii="Arial" w:eastAsia="Times New Roman" w:hAnsi="Arial" w:cs="Times New Roman"/>
      <w:sz w:val="24"/>
      <w:szCs w:val="28"/>
      <w:lang w:val="x-none" w:eastAsia="x-none"/>
    </w:rPr>
  </w:style>
  <w:style w:type="character" w:customStyle="1" w:styleId="afffffe">
    <w:name w:val="текст Знак"/>
    <w:link w:val="afffffd"/>
    <w:rsid w:val="00F83A3D"/>
    <w:rPr>
      <w:rFonts w:ascii="Arial" w:eastAsia="Times New Roman" w:hAnsi="Arial" w:cs="Times New Roman"/>
      <w:sz w:val="24"/>
      <w:szCs w:val="28"/>
      <w:lang w:val="x-none" w:eastAsia="x-none"/>
    </w:rPr>
  </w:style>
  <w:style w:type="character" w:customStyle="1" w:styleId="searchresult">
    <w:name w:val="search_result"/>
    <w:basedOn w:val="a2"/>
    <w:rsid w:val="00F83A3D"/>
  </w:style>
  <w:style w:type="paragraph" w:styleId="afffffc">
    <w:name w:val="Revision"/>
    <w:hidden/>
    <w:uiPriority w:val="99"/>
    <w:semiHidden/>
    <w:rsid w:val="00F83A3D"/>
    <w:pPr>
      <w:spacing w:after="0" w:line="240" w:lineRule="auto"/>
    </w:pPr>
  </w:style>
  <w:style w:type="numbering" w:customStyle="1" w:styleId="73">
    <w:name w:val="Нет списка7"/>
    <w:next w:val="a4"/>
    <w:uiPriority w:val="99"/>
    <w:semiHidden/>
    <w:unhideWhenUsed/>
    <w:rsid w:val="00EB5EE4"/>
  </w:style>
  <w:style w:type="paragraph" w:customStyle="1" w:styleId="affffff">
    <w:name w:val="Текст таблицы"/>
    <w:basedOn w:val="a"/>
    <w:rsid w:val="00EB5EE4"/>
    <w:pPr>
      <w:spacing w:after="0" w:line="240" w:lineRule="auto"/>
    </w:pPr>
    <w:rPr>
      <w:rFonts w:ascii="Times New Roman" w:eastAsia="Times New Roman" w:hAnsi="Times New Roman" w:cs="Times New Roman"/>
      <w:snapToGrid w:val="0"/>
      <w:szCs w:val="20"/>
    </w:rPr>
  </w:style>
  <w:style w:type="paragraph" w:customStyle="1" w:styleId="affffff0">
    <w:name w:val="Разделитель таблиц"/>
    <w:basedOn w:val="a"/>
    <w:rsid w:val="00EB5EE4"/>
    <w:pPr>
      <w:spacing w:after="0" w:line="14" w:lineRule="exact"/>
    </w:pPr>
    <w:rPr>
      <w:rFonts w:ascii="Times New Roman" w:eastAsia="Times New Roman" w:hAnsi="Times New Roman" w:cs="Times New Roman"/>
      <w:sz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Classic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Заголовок 1 Знак Знак,Заголовок 1 Знак Знак Знак"/>
    <w:basedOn w:val="a"/>
    <w:next w:val="a"/>
    <w:link w:val="11"/>
    <w:uiPriority w:val="9"/>
    <w:qFormat/>
    <w:rsid w:val="00F3196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0">
    <w:name w:val="heading 2"/>
    <w:basedOn w:val="a"/>
    <w:next w:val="a0"/>
    <w:link w:val="21"/>
    <w:uiPriority w:val="9"/>
    <w:qFormat/>
    <w:rsid w:val="00F31966"/>
    <w:pPr>
      <w:keepNext/>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OG Heading 3"/>
    <w:basedOn w:val="a"/>
    <w:next w:val="a"/>
    <w:link w:val="30"/>
    <w:uiPriority w:val="9"/>
    <w:qFormat/>
    <w:rsid w:val="00F31966"/>
    <w:pPr>
      <w:keepNext/>
      <w:suppressAutoHyphens/>
      <w:spacing w:before="240" w:after="240" w:line="240" w:lineRule="auto"/>
      <w:jc w:val="center"/>
      <w:outlineLvl w:val="2"/>
    </w:pPr>
    <w:rPr>
      <w:rFonts w:ascii="Times New Roman" w:eastAsia="Times New Roman" w:hAnsi="Times New Roman" w:cs="Arial"/>
      <w:bCs/>
      <w:i/>
      <w:sz w:val="24"/>
      <w:szCs w:val="26"/>
    </w:rPr>
  </w:style>
  <w:style w:type="paragraph" w:styleId="4">
    <w:name w:val="heading 4"/>
    <w:basedOn w:val="a"/>
    <w:next w:val="a"/>
    <w:link w:val="40"/>
    <w:uiPriority w:val="9"/>
    <w:unhideWhenUsed/>
    <w:qFormat/>
    <w:rsid w:val="00F31966"/>
    <w:pPr>
      <w:keepNext/>
      <w:spacing w:before="240" w:after="240" w:line="240" w:lineRule="auto"/>
      <w:jc w:val="center"/>
      <w:outlineLvl w:val="3"/>
    </w:pPr>
    <w:rPr>
      <w:rFonts w:ascii="Times New Roman" w:eastAsia="Times New Roman" w:hAnsi="Times New Roman" w:cs="Times New Roman"/>
      <w:bCs/>
      <w:sz w:val="28"/>
      <w:szCs w:val="28"/>
      <w:u w:val="single"/>
    </w:rPr>
  </w:style>
  <w:style w:type="paragraph" w:styleId="50">
    <w:name w:val="heading 5"/>
    <w:basedOn w:val="a"/>
    <w:next w:val="a"/>
    <w:link w:val="51"/>
    <w:uiPriority w:val="9"/>
    <w:qFormat/>
    <w:rsid w:val="00F31966"/>
    <w:pPr>
      <w:spacing w:before="240" w:after="60" w:line="240" w:lineRule="auto"/>
      <w:jc w:val="both"/>
      <w:outlineLvl w:val="4"/>
    </w:pPr>
    <w:rPr>
      <w:rFonts w:ascii="Calibri" w:eastAsia="Times New Roman" w:hAnsi="Calibri" w:cs="Times New Roman"/>
      <w:b/>
      <w:bCs/>
      <w:i/>
      <w:iCs/>
      <w:sz w:val="26"/>
      <w:szCs w:val="26"/>
      <w:lang w:eastAsia="en-US"/>
    </w:rPr>
  </w:style>
  <w:style w:type="paragraph" w:styleId="6">
    <w:name w:val="heading 6"/>
    <w:basedOn w:val="a"/>
    <w:next w:val="a"/>
    <w:link w:val="60"/>
    <w:unhideWhenUsed/>
    <w:qFormat/>
    <w:rsid w:val="00F31966"/>
    <w:pPr>
      <w:keepNext/>
      <w:keepLines/>
      <w:spacing w:before="40" w:after="0" w:line="259" w:lineRule="auto"/>
      <w:outlineLvl w:val="5"/>
    </w:pPr>
    <w:rPr>
      <w:rFonts w:ascii="Cambria" w:eastAsia="Times New Roman" w:hAnsi="Cambria" w:cs="Times New Roman"/>
      <w:color w:val="243F60"/>
      <w:sz w:val="24"/>
      <w:szCs w:val="24"/>
    </w:rPr>
  </w:style>
  <w:style w:type="paragraph" w:styleId="7">
    <w:name w:val="heading 7"/>
    <w:basedOn w:val="a"/>
    <w:next w:val="a"/>
    <w:link w:val="70"/>
    <w:qFormat/>
    <w:rsid w:val="00F31966"/>
    <w:pPr>
      <w:spacing w:before="240" w:after="60" w:line="240" w:lineRule="auto"/>
      <w:jc w:val="both"/>
      <w:outlineLvl w:val="6"/>
    </w:pPr>
    <w:rPr>
      <w:rFonts w:ascii="Calibri" w:eastAsia="Times New Roman" w:hAnsi="Calibri" w:cs="Times New Roman"/>
      <w:sz w:val="24"/>
      <w:szCs w:val="24"/>
      <w:lang w:eastAsia="en-US"/>
    </w:rPr>
  </w:style>
  <w:style w:type="paragraph" w:styleId="8">
    <w:name w:val="heading 8"/>
    <w:basedOn w:val="a"/>
    <w:next w:val="a1"/>
    <w:link w:val="80"/>
    <w:qFormat/>
    <w:rsid w:val="00F31966"/>
    <w:pPr>
      <w:suppressAutoHyphens/>
      <w:spacing w:before="240" w:after="60" w:line="240" w:lineRule="auto"/>
      <w:ind w:left="6763" w:hanging="1800"/>
      <w:outlineLvl w:val="7"/>
    </w:pPr>
    <w:rPr>
      <w:rFonts w:ascii="Calibri" w:eastAsia="Times New Roman" w:hAnsi="Calibri" w:cs="Times New Roman"/>
      <w:i/>
      <w:iCs/>
      <w:kern w:val="1"/>
      <w:sz w:val="24"/>
      <w:szCs w:val="24"/>
      <w:lang w:eastAsia="hi-IN" w:bidi="hi-IN"/>
    </w:rPr>
  </w:style>
  <w:style w:type="paragraph" w:styleId="9">
    <w:name w:val="heading 9"/>
    <w:basedOn w:val="a"/>
    <w:next w:val="a"/>
    <w:link w:val="90"/>
    <w:qFormat/>
    <w:rsid w:val="00F31966"/>
    <w:pPr>
      <w:widowControl w:val="0"/>
      <w:autoSpaceDE w:val="0"/>
      <w:autoSpaceDN w:val="0"/>
      <w:adjustRightInd w:val="0"/>
      <w:spacing w:before="240" w:after="60" w:line="240" w:lineRule="auto"/>
      <w:outlineLvl w:val="8"/>
    </w:pPr>
    <w:rPr>
      <w:rFonts w:ascii="Times New Roman" w:eastAsia="Times New Roman" w:hAnsi="Times New Roman" w:cs="Arial"/>
      <w:b/>
      <w:i/>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rmal">
    <w:name w:val="ConsNormal"/>
    <w:rsid w:val="00167B3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5">
    <w:name w:val="Balloon Text"/>
    <w:basedOn w:val="a"/>
    <w:link w:val="a6"/>
    <w:uiPriority w:val="99"/>
    <w:unhideWhenUsed/>
    <w:rsid w:val="00167B3E"/>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167B3E"/>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2"/>
    <w:link w:val="10"/>
    <w:uiPriority w:val="9"/>
    <w:rsid w:val="00F31966"/>
    <w:rPr>
      <w:rFonts w:asciiTheme="majorHAnsi" w:eastAsiaTheme="majorEastAsia" w:hAnsiTheme="majorHAnsi" w:cstheme="majorBidi"/>
      <w:color w:val="365F91" w:themeColor="accent1" w:themeShade="BF"/>
      <w:sz w:val="32"/>
      <w:szCs w:val="32"/>
      <w:lang w:eastAsia="en-US"/>
    </w:rPr>
  </w:style>
  <w:style w:type="character" w:customStyle="1" w:styleId="21">
    <w:name w:val="Заголовок 2 Знак"/>
    <w:basedOn w:val="a2"/>
    <w:link w:val="20"/>
    <w:uiPriority w:val="9"/>
    <w:rsid w:val="00F31966"/>
    <w:rPr>
      <w:rFonts w:ascii="Times New Roman" w:eastAsia="Times New Roman" w:hAnsi="Times New Roman" w:cs="Arial"/>
      <w:b/>
      <w:bCs/>
      <w:i/>
      <w:iCs/>
      <w:sz w:val="24"/>
      <w:szCs w:val="28"/>
    </w:rPr>
  </w:style>
  <w:style w:type="character" w:customStyle="1" w:styleId="30">
    <w:name w:val="Заголовок 3 Знак"/>
    <w:aliases w:val="OG Heading 3 Знак"/>
    <w:basedOn w:val="a2"/>
    <w:link w:val="3"/>
    <w:uiPriority w:val="9"/>
    <w:rsid w:val="00F31966"/>
    <w:rPr>
      <w:rFonts w:ascii="Times New Roman" w:eastAsia="Times New Roman" w:hAnsi="Times New Roman" w:cs="Arial"/>
      <w:bCs/>
      <w:i/>
      <w:sz w:val="24"/>
      <w:szCs w:val="26"/>
    </w:rPr>
  </w:style>
  <w:style w:type="character" w:customStyle="1" w:styleId="40">
    <w:name w:val="Заголовок 4 Знак"/>
    <w:basedOn w:val="a2"/>
    <w:link w:val="4"/>
    <w:uiPriority w:val="9"/>
    <w:rsid w:val="00F31966"/>
    <w:rPr>
      <w:rFonts w:ascii="Times New Roman" w:eastAsia="Times New Roman" w:hAnsi="Times New Roman" w:cs="Times New Roman"/>
      <w:bCs/>
      <w:sz w:val="28"/>
      <w:szCs w:val="28"/>
      <w:u w:val="single"/>
    </w:rPr>
  </w:style>
  <w:style w:type="character" w:customStyle="1" w:styleId="51">
    <w:name w:val="Заголовок 5 Знак"/>
    <w:basedOn w:val="a2"/>
    <w:link w:val="50"/>
    <w:uiPriority w:val="9"/>
    <w:rsid w:val="00F31966"/>
    <w:rPr>
      <w:rFonts w:ascii="Calibri" w:eastAsia="Times New Roman" w:hAnsi="Calibri" w:cs="Times New Roman"/>
      <w:b/>
      <w:bCs/>
      <w:i/>
      <w:iCs/>
      <w:sz w:val="26"/>
      <w:szCs w:val="26"/>
      <w:lang w:eastAsia="en-US"/>
    </w:rPr>
  </w:style>
  <w:style w:type="character" w:customStyle="1" w:styleId="60">
    <w:name w:val="Заголовок 6 Знак"/>
    <w:basedOn w:val="a2"/>
    <w:link w:val="6"/>
    <w:rsid w:val="00F31966"/>
    <w:rPr>
      <w:rFonts w:ascii="Cambria" w:eastAsia="Times New Roman" w:hAnsi="Cambria" w:cs="Times New Roman"/>
      <w:color w:val="243F60"/>
      <w:sz w:val="24"/>
      <w:szCs w:val="24"/>
    </w:rPr>
  </w:style>
  <w:style w:type="character" w:customStyle="1" w:styleId="70">
    <w:name w:val="Заголовок 7 Знак"/>
    <w:basedOn w:val="a2"/>
    <w:link w:val="7"/>
    <w:rsid w:val="00F31966"/>
    <w:rPr>
      <w:rFonts w:ascii="Calibri" w:eastAsia="Times New Roman" w:hAnsi="Calibri" w:cs="Times New Roman"/>
      <w:sz w:val="24"/>
      <w:szCs w:val="24"/>
      <w:lang w:eastAsia="en-US"/>
    </w:rPr>
  </w:style>
  <w:style w:type="character" w:customStyle="1" w:styleId="80">
    <w:name w:val="Заголовок 8 Знак"/>
    <w:basedOn w:val="a2"/>
    <w:link w:val="8"/>
    <w:rsid w:val="00F31966"/>
    <w:rPr>
      <w:rFonts w:ascii="Calibri" w:eastAsia="Times New Roman" w:hAnsi="Calibri" w:cs="Times New Roman"/>
      <w:i/>
      <w:iCs/>
      <w:kern w:val="1"/>
      <w:sz w:val="24"/>
      <w:szCs w:val="24"/>
      <w:lang w:eastAsia="hi-IN" w:bidi="hi-IN"/>
    </w:rPr>
  </w:style>
  <w:style w:type="character" w:customStyle="1" w:styleId="90">
    <w:name w:val="Заголовок 9 Знак"/>
    <w:basedOn w:val="a2"/>
    <w:link w:val="9"/>
    <w:rsid w:val="00F31966"/>
    <w:rPr>
      <w:rFonts w:ascii="Times New Roman" w:eastAsia="Times New Roman" w:hAnsi="Times New Roman" w:cs="Arial"/>
      <w:b/>
      <w:i/>
      <w:sz w:val="26"/>
    </w:rPr>
  </w:style>
  <w:style w:type="paragraph" w:styleId="a7">
    <w:name w:val="No Spacing"/>
    <w:link w:val="a8"/>
    <w:uiPriority w:val="1"/>
    <w:qFormat/>
    <w:rsid w:val="00F31966"/>
    <w:pPr>
      <w:spacing w:after="0" w:line="240" w:lineRule="auto"/>
    </w:pPr>
  </w:style>
  <w:style w:type="character" w:customStyle="1" w:styleId="a8">
    <w:name w:val="Без интервала Знак"/>
    <w:basedOn w:val="a2"/>
    <w:link w:val="a7"/>
    <w:uiPriority w:val="99"/>
    <w:rsid w:val="00F31966"/>
  </w:style>
  <w:style w:type="paragraph" w:styleId="a9">
    <w:name w:val="List Paragraph"/>
    <w:aliases w:val="обычный"/>
    <w:basedOn w:val="a"/>
    <w:link w:val="aa"/>
    <w:uiPriority w:val="34"/>
    <w:qFormat/>
    <w:rsid w:val="00F31966"/>
    <w:pPr>
      <w:spacing w:after="160" w:line="259" w:lineRule="auto"/>
      <w:ind w:left="720"/>
      <w:contextualSpacing/>
    </w:pPr>
    <w:rPr>
      <w:rFonts w:eastAsiaTheme="minorHAnsi"/>
      <w:lang w:eastAsia="en-US"/>
    </w:rPr>
  </w:style>
  <w:style w:type="character" w:styleId="ab">
    <w:name w:val="Subtle Emphasis"/>
    <w:basedOn w:val="a2"/>
    <w:uiPriority w:val="19"/>
    <w:qFormat/>
    <w:rsid w:val="00F31966"/>
    <w:rPr>
      <w:i/>
      <w:iCs/>
      <w:color w:val="404040" w:themeColor="text1" w:themeTint="BF"/>
    </w:rPr>
  </w:style>
  <w:style w:type="paragraph" w:styleId="ac">
    <w:name w:val="Subtitle"/>
    <w:basedOn w:val="a"/>
    <w:next w:val="a"/>
    <w:link w:val="ad"/>
    <w:uiPriority w:val="11"/>
    <w:qFormat/>
    <w:rsid w:val="00F31966"/>
    <w:pPr>
      <w:numPr>
        <w:ilvl w:val="1"/>
      </w:numPr>
      <w:spacing w:after="160" w:line="259" w:lineRule="auto"/>
    </w:pPr>
    <w:rPr>
      <w:color w:val="5A5A5A" w:themeColor="text1" w:themeTint="A5"/>
      <w:spacing w:val="15"/>
      <w:lang w:eastAsia="en-US"/>
    </w:rPr>
  </w:style>
  <w:style w:type="character" w:customStyle="1" w:styleId="ad">
    <w:name w:val="Подзаголовок Знак"/>
    <w:basedOn w:val="a2"/>
    <w:link w:val="ac"/>
    <w:uiPriority w:val="11"/>
    <w:rsid w:val="00F31966"/>
    <w:rPr>
      <w:color w:val="5A5A5A" w:themeColor="text1" w:themeTint="A5"/>
      <w:spacing w:val="15"/>
      <w:lang w:eastAsia="en-US"/>
    </w:rPr>
  </w:style>
  <w:style w:type="character" w:styleId="ae">
    <w:name w:val="Intense Emphasis"/>
    <w:basedOn w:val="a2"/>
    <w:uiPriority w:val="21"/>
    <w:qFormat/>
    <w:rsid w:val="00F31966"/>
    <w:rPr>
      <w:i/>
      <w:iCs/>
      <w:color w:val="4F81BD" w:themeColor="accent1"/>
    </w:rPr>
  </w:style>
  <w:style w:type="paragraph" w:styleId="af">
    <w:name w:val="header"/>
    <w:aliases w:val="ВерхКолонтитул"/>
    <w:basedOn w:val="a"/>
    <w:link w:val="af0"/>
    <w:uiPriority w:val="99"/>
    <w:unhideWhenUsed/>
    <w:rsid w:val="00F31966"/>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aliases w:val="ВерхКолонтитул Знак"/>
    <w:basedOn w:val="a2"/>
    <w:link w:val="af"/>
    <w:uiPriority w:val="99"/>
    <w:rsid w:val="00F31966"/>
    <w:rPr>
      <w:rFonts w:eastAsiaTheme="minorHAnsi"/>
      <w:lang w:eastAsia="en-US"/>
    </w:rPr>
  </w:style>
  <w:style w:type="paragraph" w:styleId="af1">
    <w:name w:val="footer"/>
    <w:basedOn w:val="a"/>
    <w:link w:val="af2"/>
    <w:uiPriority w:val="99"/>
    <w:unhideWhenUsed/>
    <w:rsid w:val="00F31966"/>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2"/>
    <w:link w:val="af1"/>
    <w:uiPriority w:val="99"/>
    <w:rsid w:val="00F31966"/>
    <w:rPr>
      <w:rFonts w:eastAsiaTheme="minorHAnsi"/>
      <w:lang w:eastAsia="en-US"/>
    </w:rPr>
  </w:style>
  <w:style w:type="table" w:styleId="af3">
    <w:name w:val="Table Grid"/>
    <w:basedOn w:val="a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0"/>
    <w:next w:val="a"/>
    <w:uiPriority w:val="39"/>
    <w:unhideWhenUsed/>
    <w:qFormat/>
    <w:rsid w:val="00F31966"/>
    <w:pPr>
      <w:outlineLvl w:val="9"/>
    </w:pPr>
    <w:rPr>
      <w:lang w:eastAsia="ru-RU"/>
    </w:rPr>
  </w:style>
  <w:style w:type="paragraph" w:styleId="12">
    <w:name w:val="toc 1"/>
    <w:basedOn w:val="a"/>
    <w:next w:val="a"/>
    <w:autoRedefine/>
    <w:uiPriority w:val="39"/>
    <w:unhideWhenUsed/>
    <w:qFormat/>
    <w:rsid w:val="00F31966"/>
    <w:pPr>
      <w:spacing w:after="100" w:line="259" w:lineRule="auto"/>
    </w:pPr>
    <w:rPr>
      <w:rFonts w:eastAsiaTheme="minorHAnsi"/>
      <w:lang w:eastAsia="en-US"/>
    </w:rPr>
  </w:style>
  <w:style w:type="character" w:styleId="af5">
    <w:name w:val="Hyperlink"/>
    <w:basedOn w:val="a2"/>
    <w:uiPriority w:val="99"/>
    <w:unhideWhenUsed/>
    <w:rsid w:val="00F31966"/>
    <w:rPr>
      <w:color w:val="0000FF" w:themeColor="hyperlink"/>
      <w:u w:val="single"/>
    </w:rPr>
  </w:style>
  <w:style w:type="paragraph" w:styleId="af6">
    <w:name w:val="Document Map"/>
    <w:basedOn w:val="a"/>
    <w:link w:val="af7"/>
    <w:uiPriority w:val="99"/>
    <w:unhideWhenUsed/>
    <w:rsid w:val="00F31966"/>
    <w:pPr>
      <w:spacing w:after="0" w:line="240" w:lineRule="auto"/>
    </w:pPr>
    <w:rPr>
      <w:rFonts w:ascii="Tahoma" w:eastAsiaTheme="minorHAnsi" w:hAnsi="Tahoma" w:cs="Tahoma"/>
      <w:sz w:val="16"/>
      <w:szCs w:val="16"/>
      <w:lang w:eastAsia="en-US"/>
    </w:rPr>
  </w:style>
  <w:style w:type="character" w:customStyle="1" w:styleId="af7">
    <w:name w:val="Схема документа Знак"/>
    <w:basedOn w:val="a2"/>
    <w:link w:val="af6"/>
    <w:uiPriority w:val="99"/>
    <w:rsid w:val="00F31966"/>
    <w:rPr>
      <w:rFonts w:ascii="Tahoma" w:eastAsiaTheme="minorHAnsi" w:hAnsi="Tahoma" w:cs="Tahoma"/>
      <w:sz w:val="16"/>
      <w:szCs w:val="16"/>
      <w:lang w:eastAsia="en-US"/>
    </w:rPr>
  </w:style>
  <w:style w:type="paragraph" w:customStyle="1" w:styleId="110">
    <w:name w:val="Заголовок 11"/>
    <w:basedOn w:val="a"/>
    <w:next w:val="a"/>
    <w:qFormat/>
    <w:rsid w:val="00F3196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rPr>
  </w:style>
  <w:style w:type="paragraph" w:customStyle="1" w:styleId="61">
    <w:name w:val="Заголовок 61"/>
    <w:basedOn w:val="a"/>
    <w:next w:val="a"/>
    <w:uiPriority w:val="9"/>
    <w:semiHidden/>
    <w:unhideWhenUsed/>
    <w:qFormat/>
    <w:rsid w:val="00F31966"/>
    <w:pPr>
      <w:keepNext/>
      <w:keepLines/>
      <w:spacing w:before="40" w:after="0" w:line="240" w:lineRule="auto"/>
      <w:jc w:val="both"/>
      <w:outlineLvl w:val="5"/>
    </w:pPr>
    <w:rPr>
      <w:rFonts w:ascii="Cambria" w:eastAsia="Times New Roman" w:hAnsi="Cambria" w:cs="Times New Roman"/>
      <w:color w:val="243F60"/>
      <w:sz w:val="24"/>
      <w:szCs w:val="24"/>
    </w:rPr>
  </w:style>
  <w:style w:type="numbering" w:customStyle="1" w:styleId="13">
    <w:name w:val="Нет списка1"/>
    <w:next w:val="a4"/>
    <w:uiPriority w:val="99"/>
    <w:semiHidden/>
    <w:unhideWhenUsed/>
    <w:rsid w:val="00F31966"/>
  </w:style>
  <w:style w:type="paragraph" w:customStyle="1" w:styleId="a0">
    <w:name w:val="Обычный текст"/>
    <w:basedOn w:val="a"/>
    <w:qFormat/>
    <w:rsid w:val="00F3196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8">
    <w:name w:val="Егор"/>
    <w:basedOn w:val="10"/>
    <w:rsid w:val="00F3196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F31966"/>
    <w:pPr>
      <w:spacing w:before="150" w:after="30" w:line="240" w:lineRule="auto"/>
      <w:jc w:val="center"/>
    </w:pPr>
    <w:rPr>
      <w:rFonts w:ascii="Times New Roman" w:eastAsia="Times New Roman" w:hAnsi="Times New Roman" w:cs="Times New Roman"/>
      <w:b/>
      <w:bCs/>
      <w:sz w:val="18"/>
      <w:szCs w:val="18"/>
    </w:rPr>
  </w:style>
  <w:style w:type="paragraph" w:styleId="af9">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a"/>
    <w:unhideWhenUsed/>
    <w:rsid w:val="00F31966"/>
    <w:pPr>
      <w:spacing w:after="0" w:line="240" w:lineRule="auto"/>
      <w:jc w:val="both"/>
    </w:pPr>
    <w:rPr>
      <w:rFonts w:ascii="Times New Roman" w:eastAsia="Times New Roman" w:hAnsi="Times New Roman" w:cs="Times New Roman"/>
      <w:sz w:val="24"/>
      <w:szCs w:val="24"/>
    </w:rPr>
  </w:style>
  <w:style w:type="character" w:customStyle="1" w:styleId="afa">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9"/>
    <w:rsid w:val="00F31966"/>
    <w:rPr>
      <w:rFonts w:ascii="Times New Roman" w:eastAsia="Times New Roman" w:hAnsi="Times New Roman" w:cs="Times New Roman"/>
      <w:sz w:val="24"/>
      <w:szCs w:val="24"/>
    </w:rPr>
  </w:style>
  <w:style w:type="table" w:customStyle="1" w:styleId="TableGridReport1">
    <w:name w:val="Table Grid Report1"/>
    <w:basedOn w:val="a3"/>
    <w:next w:val="af3"/>
    <w:uiPriority w:val="39"/>
    <w:rsid w:val="00F31966"/>
    <w:pPr>
      <w:spacing w:before="120" w:after="0" w:line="240" w:lineRule="auto"/>
      <w:ind w:left="221"/>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2"/>
    <w:uiPriority w:val="9"/>
    <w:rsid w:val="00F31966"/>
    <w:rPr>
      <w:rFonts w:asciiTheme="majorHAnsi" w:eastAsiaTheme="majorEastAsia" w:hAnsiTheme="majorHAnsi" w:cstheme="majorBidi"/>
      <w:color w:val="365F91" w:themeColor="accent1" w:themeShade="BF"/>
      <w:sz w:val="32"/>
      <w:szCs w:val="32"/>
    </w:rPr>
  </w:style>
  <w:style w:type="paragraph" w:styleId="22">
    <w:name w:val="toc 2"/>
    <w:basedOn w:val="a"/>
    <w:next w:val="a"/>
    <w:autoRedefine/>
    <w:uiPriority w:val="39"/>
    <w:unhideWhenUsed/>
    <w:qFormat/>
    <w:rsid w:val="00F31966"/>
    <w:pPr>
      <w:tabs>
        <w:tab w:val="right" w:leader="dot" w:pos="9344"/>
      </w:tabs>
      <w:spacing w:before="60" w:after="60" w:line="240" w:lineRule="auto"/>
      <w:ind w:left="442"/>
      <w:jc w:val="both"/>
    </w:pPr>
    <w:rPr>
      <w:rFonts w:ascii="Times New Roman" w:eastAsia="Calibri" w:hAnsi="Times New Roman" w:cs="Times New Roman"/>
      <w:iCs/>
      <w:sz w:val="24"/>
      <w:szCs w:val="20"/>
      <w:lang w:eastAsia="en-US"/>
    </w:rPr>
  </w:style>
  <w:style w:type="paragraph" w:styleId="31">
    <w:name w:val="toc 3"/>
    <w:basedOn w:val="a"/>
    <w:next w:val="a"/>
    <w:autoRedefine/>
    <w:uiPriority w:val="39"/>
    <w:unhideWhenUsed/>
    <w:qFormat/>
    <w:rsid w:val="00F31966"/>
    <w:pPr>
      <w:tabs>
        <w:tab w:val="right" w:leader="dot" w:pos="9344"/>
      </w:tabs>
      <w:spacing w:before="60" w:after="60" w:line="240" w:lineRule="auto"/>
      <w:ind w:left="663"/>
      <w:jc w:val="both"/>
    </w:pPr>
    <w:rPr>
      <w:rFonts w:ascii="Times New Roman" w:eastAsia="Calibri" w:hAnsi="Times New Roman" w:cs="Times New Roman"/>
      <w:sz w:val="24"/>
      <w:szCs w:val="20"/>
      <w:lang w:eastAsia="en-US"/>
    </w:rPr>
  </w:style>
  <w:style w:type="paragraph" w:customStyle="1" w:styleId="14">
    <w:name w:val="Обычный1"/>
    <w:rsid w:val="00F31966"/>
    <w:pPr>
      <w:widowControl w:val="0"/>
      <w:spacing w:before="120" w:after="0" w:line="240" w:lineRule="auto"/>
      <w:ind w:left="221"/>
      <w:jc w:val="both"/>
    </w:pPr>
    <w:rPr>
      <w:rFonts w:ascii="Times New Roman" w:eastAsia="Times New Roman" w:hAnsi="Times New Roman" w:cs="Times New Roman"/>
      <w:snapToGrid w:val="0"/>
      <w:sz w:val="28"/>
      <w:szCs w:val="20"/>
      <w:lang w:val="en-GB"/>
    </w:rPr>
  </w:style>
  <w:style w:type="paragraph" w:styleId="a1">
    <w:name w:val="Body Text"/>
    <w:aliases w:val="Знак1 Знак,Body Text2, Знак1 Знак"/>
    <w:basedOn w:val="a"/>
    <w:link w:val="afb"/>
    <w:uiPriority w:val="99"/>
    <w:unhideWhenUsed/>
    <w:rsid w:val="00F31966"/>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aliases w:val="Знак1 Знак Знак,Body Text2 Знак, Знак1 Знак Знак"/>
    <w:basedOn w:val="a2"/>
    <w:link w:val="a1"/>
    <w:uiPriority w:val="99"/>
    <w:rsid w:val="00F31966"/>
    <w:rPr>
      <w:rFonts w:ascii="Times New Roman" w:eastAsia="Times New Roman" w:hAnsi="Times New Roman" w:cs="Times New Roman"/>
      <w:sz w:val="24"/>
      <w:szCs w:val="24"/>
    </w:rPr>
  </w:style>
  <w:style w:type="paragraph" w:styleId="afc">
    <w:name w:val="Body Text First Indent"/>
    <w:basedOn w:val="a"/>
    <w:link w:val="afd"/>
    <w:semiHidden/>
    <w:unhideWhenUsed/>
    <w:rsid w:val="00F31966"/>
    <w:pPr>
      <w:ind w:firstLine="360"/>
    </w:pPr>
    <w:rPr>
      <w:rFonts w:ascii="Times New Roman" w:eastAsia="Times New Roman" w:hAnsi="Times New Roman" w:cs="Times New Roman"/>
      <w:sz w:val="24"/>
      <w:szCs w:val="24"/>
    </w:rPr>
  </w:style>
  <w:style w:type="character" w:customStyle="1" w:styleId="afd">
    <w:name w:val="Красная строка Знак"/>
    <w:basedOn w:val="afb"/>
    <w:link w:val="afc"/>
    <w:semiHidden/>
    <w:rsid w:val="00F31966"/>
    <w:rPr>
      <w:rFonts w:ascii="Times New Roman" w:eastAsia="Times New Roman" w:hAnsi="Times New Roman" w:cs="Times New Roman"/>
      <w:sz w:val="24"/>
      <w:szCs w:val="24"/>
    </w:rPr>
  </w:style>
  <w:style w:type="paragraph" w:customStyle="1" w:styleId="0">
    <w:name w:val="КК0"/>
    <w:basedOn w:val="a"/>
    <w:link w:val="00"/>
    <w:qFormat/>
    <w:rsid w:val="00F31966"/>
    <w:pPr>
      <w:spacing w:after="0" w:line="240" w:lineRule="auto"/>
      <w:ind w:firstLine="709"/>
      <w:jc w:val="both"/>
    </w:pPr>
    <w:rPr>
      <w:rFonts w:ascii="Times New Roman" w:eastAsia="Times New Roman" w:hAnsi="Times New Roman" w:cs="Times New Roman"/>
      <w:sz w:val="26"/>
      <w:szCs w:val="26"/>
    </w:rPr>
  </w:style>
  <w:style w:type="character" w:customStyle="1" w:styleId="00">
    <w:name w:val="КК0 Знак"/>
    <w:basedOn w:val="a2"/>
    <w:link w:val="0"/>
    <w:rsid w:val="00F31966"/>
    <w:rPr>
      <w:rFonts w:ascii="Times New Roman" w:eastAsia="Times New Roman" w:hAnsi="Times New Roman" w:cs="Times New Roman"/>
      <w:sz w:val="26"/>
      <w:szCs w:val="26"/>
    </w:rPr>
  </w:style>
  <w:style w:type="character" w:customStyle="1" w:styleId="FontStyle31">
    <w:name w:val="Font Style31"/>
    <w:basedOn w:val="a2"/>
    <w:rsid w:val="00F31966"/>
    <w:rPr>
      <w:rFonts w:ascii="Times New Roman" w:hAnsi="Times New Roman" w:cs="Times New Roman"/>
      <w:sz w:val="16"/>
      <w:szCs w:val="16"/>
    </w:rPr>
  </w:style>
  <w:style w:type="paragraph" w:customStyle="1" w:styleId="32">
    <w:name w:val="Егор3"/>
    <w:basedOn w:val="af8"/>
    <w:rsid w:val="00F31966"/>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
    <w:link w:val="24"/>
    <w:uiPriority w:val="99"/>
    <w:rsid w:val="00F31966"/>
    <w:pPr>
      <w:spacing w:after="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2"/>
    <w:link w:val="23"/>
    <w:uiPriority w:val="99"/>
    <w:rsid w:val="00F31966"/>
    <w:rPr>
      <w:rFonts w:ascii="Times New Roman" w:eastAsia="Times New Roman" w:hAnsi="Times New Roman" w:cs="Times New Roman"/>
      <w:sz w:val="24"/>
      <w:szCs w:val="24"/>
    </w:rPr>
  </w:style>
  <w:style w:type="paragraph" w:styleId="afe">
    <w:name w:val="Body Text Indent"/>
    <w:aliases w:val="Основной текст 1,Нумерованный список !!,Надин стиль"/>
    <w:basedOn w:val="a"/>
    <w:link w:val="aff"/>
    <w:uiPriority w:val="99"/>
    <w:rsid w:val="00F31966"/>
    <w:pPr>
      <w:spacing w:after="0" w:line="240" w:lineRule="auto"/>
      <w:ind w:left="283"/>
      <w:jc w:val="both"/>
    </w:pPr>
    <w:rPr>
      <w:rFonts w:ascii="Times New Roman" w:eastAsia="Times New Roman" w:hAnsi="Times New Roman" w:cs="Times New Roman"/>
      <w:sz w:val="24"/>
      <w:szCs w:val="24"/>
    </w:rPr>
  </w:style>
  <w:style w:type="character" w:customStyle="1" w:styleId="aff">
    <w:name w:val="Основной текст с отступом Знак"/>
    <w:aliases w:val="Основной текст 1 Знак,Нумерованный список !! Знак,Надин стиль Знак"/>
    <w:basedOn w:val="a2"/>
    <w:link w:val="afe"/>
    <w:uiPriority w:val="99"/>
    <w:rsid w:val="00F31966"/>
    <w:rPr>
      <w:rFonts w:ascii="Times New Roman" w:eastAsia="Times New Roman" w:hAnsi="Times New Roman" w:cs="Times New Roman"/>
      <w:sz w:val="24"/>
      <w:szCs w:val="24"/>
    </w:rPr>
  </w:style>
  <w:style w:type="paragraph" w:styleId="25">
    <w:name w:val="Body Text Indent 2"/>
    <w:basedOn w:val="a"/>
    <w:link w:val="26"/>
    <w:uiPriority w:val="99"/>
    <w:rsid w:val="00F31966"/>
    <w:pPr>
      <w:spacing w:after="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uiPriority w:val="99"/>
    <w:rsid w:val="00F31966"/>
    <w:rPr>
      <w:rFonts w:ascii="Times New Roman" w:eastAsia="Times New Roman" w:hAnsi="Times New Roman" w:cs="Times New Roman"/>
      <w:sz w:val="24"/>
      <w:szCs w:val="24"/>
    </w:rPr>
  </w:style>
  <w:style w:type="paragraph" w:styleId="33">
    <w:name w:val="Body Text 3"/>
    <w:basedOn w:val="a"/>
    <w:link w:val="34"/>
    <w:uiPriority w:val="99"/>
    <w:rsid w:val="00F31966"/>
    <w:pPr>
      <w:spacing w:after="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2"/>
    <w:link w:val="33"/>
    <w:uiPriority w:val="99"/>
    <w:rsid w:val="00F31966"/>
    <w:rPr>
      <w:rFonts w:ascii="Times New Roman" w:eastAsia="Times New Roman" w:hAnsi="Times New Roman" w:cs="Times New Roman"/>
      <w:sz w:val="16"/>
      <w:szCs w:val="16"/>
    </w:rPr>
  </w:style>
  <w:style w:type="paragraph" w:styleId="aff0">
    <w:name w:val="Plain Text"/>
    <w:aliases w:val="Текст1"/>
    <w:basedOn w:val="a"/>
    <w:link w:val="aff1"/>
    <w:rsid w:val="00F31966"/>
    <w:pPr>
      <w:spacing w:after="0" w:line="240" w:lineRule="auto"/>
      <w:jc w:val="both"/>
    </w:pPr>
    <w:rPr>
      <w:rFonts w:ascii="Courier New" w:eastAsia="Times New Roman" w:hAnsi="Courier New" w:cs="Times New Roman"/>
      <w:sz w:val="20"/>
      <w:szCs w:val="20"/>
    </w:rPr>
  </w:style>
  <w:style w:type="character" w:customStyle="1" w:styleId="aff1">
    <w:name w:val="Текст Знак"/>
    <w:aliases w:val="Текст1 Знак"/>
    <w:basedOn w:val="a2"/>
    <w:link w:val="aff0"/>
    <w:uiPriority w:val="99"/>
    <w:rsid w:val="00F31966"/>
    <w:rPr>
      <w:rFonts w:ascii="Courier New" w:eastAsia="Times New Roman" w:hAnsi="Courier New" w:cs="Times New Roman"/>
      <w:sz w:val="20"/>
      <w:szCs w:val="20"/>
    </w:rPr>
  </w:style>
  <w:style w:type="character" w:customStyle="1" w:styleId="FontStyle15">
    <w:name w:val="Font Style15"/>
    <w:basedOn w:val="a2"/>
    <w:rsid w:val="00F31966"/>
    <w:rPr>
      <w:rFonts w:ascii="Times New Roman" w:hAnsi="Times New Roman" w:cs="Times New Roman" w:hint="default"/>
      <w:sz w:val="26"/>
      <w:szCs w:val="26"/>
    </w:rPr>
  </w:style>
  <w:style w:type="paragraph" w:customStyle="1" w:styleId="27">
    <w:name w:val="Знак Знак Знак2 Знак Знак Знак Знак Знак Знак Знак"/>
    <w:basedOn w:val="a"/>
    <w:rsid w:val="00F31966"/>
    <w:pPr>
      <w:spacing w:after="0" w:line="240" w:lineRule="auto"/>
      <w:jc w:val="both"/>
    </w:pPr>
    <w:rPr>
      <w:rFonts w:ascii="Verdana" w:eastAsia="Times New Roman" w:hAnsi="Verdana" w:cs="Verdana"/>
      <w:sz w:val="20"/>
      <w:szCs w:val="20"/>
      <w:lang w:val="en-US" w:eastAsia="en-US"/>
    </w:rPr>
  </w:style>
  <w:style w:type="paragraph" w:styleId="aff2">
    <w:name w:val="caption"/>
    <w:basedOn w:val="a"/>
    <w:next w:val="a"/>
    <w:link w:val="aff3"/>
    <w:qFormat/>
    <w:rsid w:val="00F31966"/>
    <w:pPr>
      <w:spacing w:after="0" w:line="240" w:lineRule="auto"/>
      <w:ind w:left="709"/>
      <w:jc w:val="center"/>
    </w:pPr>
    <w:rPr>
      <w:rFonts w:ascii="Calibri" w:eastAsia="Calibri" w:hAnsi="Calibri" w:cs="Times New Roman"/>
      <w:b/>
      <w:bCs/>
      <w:sz w:val="20"/>
      <w:szCs w:val="20"/>
      <w:lang w:eastAsia="en-US"/>
    </w:rPr>
  </w:style>
  <w:style w:type="paragraph" w:styleId="35">
    <w:name w:val="Body Text Indent 3"/>
    <w:basedOn w:val="a"/>
    <w:link w:val="36"/>
    <w:unhideWhenUsed/>
    <w:rsid w:val="00F31966"/>
    <w:pPr>
      <w:spacing w:after="0" w:line="240" w:lineRule="auto"/>
      <w:ind w:left="283"/>
      <w:jc w:val="both"/>
    </w:pPr>
    <w:rPr>
      <w:rFonts w:ascii="Calibri" w:eastAsia="Calibri" w:hAnsi="Calibri" w:cs="Times New Roman"/>
      <w:sz w:val="16"/>
      <w:szCs w:val="16"/>
      <w:lang w:eastAsia="en-US"/>
    </w:rPr>
  </w:style>
  <w:style w:type="character" w:customStyle="1" w:styleId="36">
    <w:name w:val="Основной текст с отступом 3 Знак"/>
    <w:basedOn w:val="a2"/>
    <w:link w:val="35"/>
    <w:rsid w:val="00F31966"/>
    <w:rPr>
      <w:rFonts w:ascii="Calibri" w:eastAsia="Calibri" w:hAnsi="Calibri" w:cs="Times New Roman"/>
      <w:sz w:val="16"/>
      <w:szCs w:val="16"/>
      <w:lang w:eastAsia="en-US"/>
    </w:rPr>
  </w:style>
  <w:style w:type="character" w:customStyle="1" w:styleId="15">
    <w:name w:val="Схема документа Знак1"/>
    <w:basedOn w:val="a2"/>
    <w:uiPriority w:val="99"/>
    <w:semiHidden/>
    <w:rsid w:val="00F31966"/>
    <w:rPr>
      <w:rFonts w:ascii="Segoe UI" w:hAnsi="Segoe UI" w:cs="Segoe UI"/>
      <w:sz w:val="16"/>
      <w:szCs w:val="16"/>
    </w:rPr>
  </w:style>
  <w:style w:type="paragraph" w:customStyle="1" w:styleId="aff4">
    <w:name w:val="заголовок таблицы"/>
    <w:basedOn w:val="a"/>
    <w:link w:val="aff5"/>
    <w:qFormat/>
    <w:rsid w:val="00F31966"/>
    <w:pPr>
      <w:spacing w:after="0" w:line="312" w:lineRule="auto"/>
      <w:jc w:val="center"/>
    </w:pPr>
    <w:rPr>
      <w:rFonts w:ascii="Times New Roman" w:eastAsia="Times New Roman" w:hAnsi="Times New Roman" w:cs="Times New Roman"/>
      <w:b/>
      <w:sz w:val="26"/>
      <w:szCs w:val="24"/>
    </w:rPr>
  </w:style>
  <w:style w:type="character" w:customStyle="1" w:styleId="aff5">
    <w:name w:val="заголовок таблицы Знак"/>
    <w:link w:val="aff4"/>
    <w:rsid w:val="00F31966"/>
    <w:rPr>
      <w:rFonts w:ascii="Times New Roman" w:eastAsia="Times New Roman" w:hAnsi="Times New Roman" w:cs="Times New Roman"/>
      <w:b/>
      <w:sz w:val="26"/>
      <w:szCs w:val="24"/>
    </w:rPr>
  </w:style>
  <w:style w:type="paragraph" w:customStyle="1" w:styleId="aff6">
    <w:name w:val="Основной"/>
    <w:basedOn w:val="a"/>
    <w:link w:val="aff7"/>
    <w:rsid w:val="00F31966"/>
    <w:pPr>
      <w:spacing w:after="0" w:line="312" w:lineRule="auto"/>
      <w:ind w:firstLine="720"/>
      <w:jc w:val="both"/>
    </w:pPr>
    <w:rPr>
      <w:rFonts w:ascii="Times New Roman" w:eastAsia="Times New Roman" w:hAnsi="Times New Roman" w:cs="Times New Roman"/>
      <w:sz w:val="28"/>
      <w:szCs w:val="24"/>
    </w:rPr>
  </w:style>
  <w:style w:type="character" w:customStyle="1" w:styleId="aff7">
    <w:name w:val="Основной Знак"/>
    <w:link w:val="aff6"/>
    <w:rsid w:val="00F31966"/>
    <w:rPr>
      <w:rFonts w:ascii="Times New Roman" w:eastAsia="Times New Roman" w:hAnsi="Times New Roman" w:cs="Times New Roman"/>
      <w:sz w:val="28"/>
      <w:szCs w:val="24"/>
    </w:rPr>
  </w:style>
  <w:style w:type="paragraph" w:styleId="28">
    <w:name w:val="Quote"/>
    <w:basedOn w:val="a"/>
    <w:next w:val="a"/>
    <w:link w:val="29"/>
    <w:uiPriority w:val="29"/>
    <w:qFormat/>
    <w:rsid w:val="00F31966"/>
    <w:pPr>
      <w:spacing w:after="0" w:line="240" w:lineRule="auto"/>
      <w:jc w:val="both"/>
    </w:pPr>
    <w:rPr>
      <w:rFonts w:ascii="Calibri" w:eastAsia="Calibri" w:hAnsi="Calibri" w:cs="Times New Roman"/>
      <w:i/>
      <w:iCs/>
      <w:color w:val="000000"/>
      <w:sz w:val="24"/>
      <w:szCs w:val="24"/>
      <w:lang w:eastAsia="en-US"/>
    </w:rPr>
  </w:style>
  <w:style w:type="character" w:customStyle="1" w:styleId="29">
    <w:name w:val="Цитата 2 Знак"/>
    <w:basedOn w:val="a2"/>
    <w:link w:val="28"/>
    <w:uiPriority w:val="29"/>
    <w:rsid w:val="00F31966"/>
    <w:rPr>
      <w:rFonts w:ascii="Calibri" w:eastAsia="Calibri" w:hAnsi="Calibri" w:cs="Times New Roman"/>
      <w:i/>
      <w:iCs/>
      <w:color w:val="000000"/>
      <w:sz w:val="24"/>
      <w:szCs w:val="24"/>
      <w:lang w:eastAsia="en-US"/>
    </w:rPr>
  </w:style>
  <w:style w:type="paragraph" w:customStyle="1" w:styleId="aff8">
    <w:name w:val="ПодзаголовокКАТЯ"/>
    <w:basedOn w:val="ac"/>
    <w:qFormat/>
    <w:rsid w:val="00F3196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nhideWhenUsed/>
    <w:rsid w:val="00F31966"/>
    <w:pPr>
      <w:spacing w:after="0" w:line="240" w:lineRule="auto"/>
      <w:ind w:left="660"/>
      <w:jc w:val="both"/>
    </w:pPr>
    <w:rPr>
      <w:rFonts w:ascii="Calibri" w:eastAsia="Calibri" w:hAnsi="Calibri" w:cs="Times New Roman"/>
      <w:sz w:val="20"/>
      <w:szCs w:val="20"/>
      <w:lang w:eastAsia="en-US"/>
    </w:rPr>
  </w:style>
  <w:style w:type="paragraph" w:styleId="52">
    <w:name w:val="toc 5"/>
    <w:basedOn w:val="a"/>
    <w:next w:val="a"/>
    <w:autoRedefine/>
    <w:uiPriority w:val="39"/>
    <w:unhideWhenUsed/>
    <w:rsid w:val="00F31966"/>
    <w:pPr>
      <w:spacing w:after="0" w:line="240" w:lineRule="auto"/>
      <w:ind w:left="880"/>
      <w:jc w:val="both"/>
    </w:pPr>
    <w:rPr>
      <w:rFonts w:ascii="Calibri" w:eastAsia="Calibri" w:hAnsi="Calibri" w:cs="Times New Roman"/>
      <w:sz w:val="20"/>
      <w:szCs w:val="20"/>
      <w:lang w:eastAsia="en-US"/>
    </w:rPr>
  </w:style>
  <w:style w:type="paragraph" w:styleId="62">
    <w:name w:val="toc 6"/>
    <w:basedOn w:val="a"/>
    <w:next w:val="a"/>
    <w:autoRedefine/>
    <w:uiPriority w:val="39"/>
    <w:unhideWhenUsed/>
    <w:rsid w:val="00F31966"/>
    <w:pPr>
      <w:spacing w:after="0" w:line="240" w:lineRule="auto"/>
      <w:ind w:left="1100"/>
      <w:jc w:val="both"/>
    </w:pPr>
    <w:rPr>
      <w:rFonts w:ascii="Calibri" w:eastAsia="Calibri" w:hAnsi="Calibri" w:cs="Times New Roman"/>
      <w:sz w:val="20"/>
      <w:szCs w:val="20"/>
      <w:lang w:eastAsia="en-US"/>
    </w:rPr>
  </w:style>
  <w:style w:type="paragraph" w:styleId="71">
    <w:name w:val="toc 7"/>
    <w:basedOn w:val="a"/>
    <w:next w:val="a"/>
    <w:autoRedefine/>
    <w:uiPriority w:val="39"/>
    <w:unhideWhenUsed/>
    <w:rsid w:val="00F31966"/>
    <w:pPr>
      <w:spacing w:after="0" w:line="240" w:lineRule="auto"/>
      <w:ind w:left="1320"/>
      <w:jc w:val="both"/>
    </w:pPr>
    <w:rPr>
      <w:rFonts w:ascii="Calibri" w:eastAsia="Calibri" w:hAnsi="Calibri" w:cs="Times New Roman"/>
      <w:sz w:val="20"/>
      <w:szCs w:val="20"/>
      <w:lang w:eastAsia="en-US"/>
    </w:rPr>
  </w:style>
  <w:style w:type="paragraph" w:styleId="81">
    <w:name w:val="toc 8"/>
    <w:basedOn w:val="a"/>
    <w:next w:val="a"/>
    <w:autoRedefine/>
    <w:uiPriority w:val="39"/>
    <w:unhideWhenUsed/>
    <w:rsid w:val="00F31966"/>
    <w:pPr>
      <w:spacing w:after="0" w:line="240" w:lineRule="auto"/>
      <w:ind w:left="1540"/>
      <w:jc w:val="both"/>
    </w:pPr>
    <w:rPr>
      <w:rFonts w:ascii="Calibri" w:eastAsia="Calibri" w:hAnsi="Calibri" w:cs="Times New Roman"/>
      <w:sz w:val="20"/>
      <w:szCs w:val="20"/>
      <w:lang w:eastAsia="en-US"/>
    </w:rPr>
  </w:style>
  <w:style w:type="paragraph" w:styleId="91">
    <w:name w:val="toc 9"/>
    <w:basedOn w:val="a"/>
    <w:next w:val="a"/>
    <w:autoRedefine/>
    <w:uiPriority w:val="39"/>
    <w:unhideWhenUsed/>
    <w:rsid w:val="00F31966"/>
    <w:pPr>
      <w:spacing w:after="0" w:line="240" w:lineRule="auto"/>
      <w:ind w:left="1760"/>
      <w:jc w:val="both"/>
    </w:pPr>
    <w:rPr>
      <w:rFonts w:ascii="Calibri" w:eastAsia="Calibri" w:hAnsi="Calibri" w:cs="Times New Roman"/>
      <w:sz w:val="20"/>
      <w:szCs w:val="20"/>
      <w:lang w:eastAsia="en-US"/>
    </w:rPr>
  </w:style>
  <w:style w:type="character" w:styleId="aff9">
    <w:name w:val="page number"/>
    <w:basedOn w:val="a2"/>
    <w:rsid w:val="00F31966"/>
  </w:style>
  <w:style w:type="character" w:customStyle="1" w:styleId="affa">
    <w:name w:val="Текст концевой сноски Знак"/>
    <w:link w:val="affb"/>
    <w:uiPriority w:val="99"/>
    <w:semiHidden/>
    <w:rsid w:val="00F31966"/>
    <w:rPr>
      <w:rFonts w:ascii="Calibri" w:eastAsia="Calibri" w:hAnsi="Calibri" w:cs="Times New Roman"/>
      <w:sz w:val="20"/>
      <w:szCs w:val="20"/>
    </w:rPr>
  </w:style>
  <w:style w:type="paragraph" w:styleId="affb">
    <w:name w:val="endnote text"/>
    <w:basedOn w:val="a"/>
    <w:link w:val="affa"/>
    <w:uiPriority w:val="99"/>
    <w:semiHidden/>
    <w:unhideWhenUsed/>
    <w:rsid w:val="00F31966"/>
    <w:pPr>
      <w:spacing w:after="0" w:line="240" w:lineRule="auto"/>
      <w:jc w:val="both"/>
    </w:pPr>
    <w:rPr>
      <w:rFonts w:ascii="Calibri" w:eastAsia="Calibri" w:hAnsi="Calibri" w:cs="Times New Roman"/>
      <w:sz w:val="20"/>
      <w:szCs w:val="20"/>
    </w:rPr>
  </w:style>
  <w:style w:type="character" w:customStyle="1" w:styleId="16">
    <w:name w:val="Текст концевой сноски Знак1"/>
    <w:basedOn w:val="a2"/>
    <w:uiPriority w:val="99"/>
    <w:semiHidden/>
    <w:rsid w:val="00F31966"/>
    <w:rPr>
      <w:sz w:val="20"/>
      <w:szCs w:val="20"/>
    </w:rPr>
  </w:style>
  <w:style w:type="paragraph" w:styleId="affc">
    <w:name w:val="footnote text"/>
    <w:basedOn w:val="a"/>
    <w:link w:val="affd"/>
    <w:unhideWhenUsed/>
    <w:rsid w:val="00F31966"/>
    <w:pPr>
      <w:spacing w:after="0" w:line="240" w:lineRule="auto"/>
      <w:jc w:val="both"/>
    </w:pPr>
    <w:rPr>
      <w:rFonts w:ascii="Calibri" w:eastAsia="Calibri" w:hAnsi="Calibri" w:cs="Times New Roman"/>
      <w:sz w:val="20"/>
      <w:szCs w:val="20"/>
      <w:lang w:eastAsia="en-US"/>
    </w:rPr>
  </w:style>
  <w:style w:type="character" w:customStyle="1" w:styleId="affd">
    <w:name w:val="Текст сноски Знак"/>
    <w:basedOn w:val="a2"/>
    <w:link w:val="affc"/>
    <w:rsid w:val="00F31966"/>
    <w:rPr>
      <w:rFonts w:ascii="Calibri" w:eastAsia="Calibri" w:hAnsi="Calibri" w:cs="Times New Roman"/>
      <w:sz w:val="20"/>
      <w:szCs w:val="20"/>
      <w:lang w:eastAsia="en-US"/>
    </w:rPr>
  </w:style>
  <w:style w:type="paragraph" w:customStyle="1" w:styleId="affe">
    <w:name w:val="Новый абзац"/>
    <w:basedOn w:val="a"/>
    <w:link w:val="2a"/>
    <w:rsid w:val="00F31966"/>
    <w:pPr>
      <w:spacing w:after="0" w:line="240" w:lineRule="auto"/>
      <w:ind w:firstLine="567"/>
      <w:jc w:val="both"/>
    </w:pPr>
    <w:rPr>
      <w:rFonts w:ascii="Arial" w:eastAsia="Times New Roman" w:hAnsi="Arial" w:cs="Times New Roman"/>
      <w:sz w:val="24"/>
      <w:szCs w:val="20"/>
    </w:rPr>
  </w:style>
  <w:style w:type="character" w:customStyle="1" w:styleId="2a">
    <w:name w:val="Новый абзац Знак2"/>
    <w:link w:val="affe"/>
    <w:rsid w:val="00F31966"/>
    <w:rPr>
      <w:rFonts w:ascii="Arial" w:eastAsia="Times New Roman" w:hAnsi="Arial" w:cs="Times New Roman"/>
      <w:sz w:val="24"/>
      <w:szCs w:val="20"/>
    </w:rPr>
  </w:style>
  <w:style w:type="paragraph" w:customStyle="1" w:styleId="17">
    <w:name w:val="Подзаголовок1катя"/>
    <w:basedOn w:val="ac"/>
    <w:qFormat/>
    <w:rsid w:val="00F3196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b">
    <w:name w:val="Егор2"/>
    <w:basedOn w:val="3"/>
    <w:link w:val="2c"/>
    <w:rsid w:val="00F31966"/>
    <w:pPr>
      <w:keepLines/>
      <w:spacing w:before="120" w:after="120"/>
      <w:ind w:left="1429" w:hanging="720"/>
      <w:outlineLvl w:val="9"/>
    </w:pPr>
    <w:rPr>
      <w:rFonts w:cs="Times New Roman"/>
      <w:lang w:eastAsia="en-US"/>
    </w:rPr>
  </w:style>
  <w:style w:type="character" w:customStyle="1" w:styleId="2c">
    <w:name w:val="Егор2 Знак"/>
    <w:link w:val="2b"/>
    <w:rsid w:val="00F31966"/>
    <w:rPr>
      <w:rFonts w:ascii="Times New Roman" w:eastAsia="Times New Roman" w:hAnsi="Times New Roman" w:cs="Times New Roman"/>
      <w:bCs/>
      <w:i/>
      <w:sz w:val="24"/>
      <w:szCs w:val="26"/>
      <w:lang w:eastAsia="en-US"/>
    </w:rPr>
  </w:style>
  <w:style w:type="paragraph" w:styleId="afff">
    <w:name w:val="Title"/>
    <w:basedOn w:val="a"/>
    <w:next w:val="a"/>
    <w:link w:val="afff0"/>
    <w:uiPriority w:val="10"/>
    <w:qFormat/>
    <w:rsid w:val="00F31966"/>
    <w:pPr>
      <w:spacing w:before="240" w:after="60" w:line="240" w:lineRule="auto"/>
      <w:jc w:val="center"/>
      <w:outlineLvl w:val="0"/>
    </w:pPr>
    <w:rPr>
      <w:rFonts w:ascii="Cambria" w:eastAsia="Times New Roman" w:hAnsi="Cambria" w:cs="Times New Roman"/>
      <w:b/>
      <w:bCs/>
      <w:kern w:val="28"/>
      <w:sz w:val="32"/>
      <w:szCs w:val="32"/>
      <w:lang w:eastAsia="en-US"/>
    </w:rPr>
  </w:style>
  <w:style w:type="character" w:customStyle="1" w:styleId="afff0">
    <w:name w:val="Название Знак"/>
    <w:basedOn w:val="a2"/>
    <w:link w:val="afff"/>
    <w:uiPriority w:val="10"/>
    <w:rsid w:val="00F31966"/>
    <w:rPr>
      <w:rFonts w:ascii="Cambria" w:eastAsia="Times New Roman" w:hAnsi="Cambria" w:cs="Times New Roman"/>
      <w:b/>
      <w:bCs/>
      <w:kern w:val="28"/>
      <w:sz w:val="32"/>
      <w:szCs w:val="32"/>
      <w:lang w:eastAsia="en-US"/>
    </w:rPr>
  </w:style>
  <w:style w:type="paragraph" w:customStyle="1" w:styleId="S">
    <w:name w:val="S_Маркированный"/>
    <w:basedOn w:val="afff1"/>
    <w:link w:val="S0"/>
    <w:autoRedefine/>
    <w:rsid w:val="00F31966"/>
    <w:pPr>
      <w:contextualSpacing w:val="0"/>
    </w:pPr>
    <w:rPr>
      <w:rFonts w:eastAsia="Calibri"/>
      <w:color w:val="FF0000"/>
      <w:sz w:val="26"/>
      <w:szCs w:val="26"/>
    </w:rPr>
  </w:style>
  <w:style w:type="paragraph" w:styleId="afff1">
    <w:name w:val="List Bullet"/>
    <w:basedOn w:val="a"/>
    <w:uiPriority w:val="99"/>
    <w:unhideWhenUsed/>
    <w:rsid w:val="00F31966"/>
    <w:pPr>
      <w:spacing w:after="0" w:line="240" w:lineRule="auto"/>
      <w:ind w:left="1429" w:hanging="360"/>
      <w:contextualSpacing/>
      <w:jc w:val="both"/>
    </w:pPr>
    <w:rPr>
      <w:rFonts w:ascii="Times New Roman" w:eastAsia="Times New Roman" w:hAnsi="Times New Roman" w:cs="Times New Roman"/>
      <w:sz w:val="24"/>
      <w:szCs w:val="24"/>
    </w:rPr>
  </w:style>
  <w:style w:type="character" w:customStyle="1" w:styleId="S0">
    <w:name w:val="S_Маркированный Знак"/>
    <w:basedOn w:val="a2"/>
    <w:link w:val="S"/>
    <w:rsid w:val="00F31966"/>
    <w:rPr>
      <w:rFonts w:ascii="Times New Roman" w:eastAsia="Calibri" w:hAnsi="Times New Roman" w:cs="Times New Roman"/>
      <w:color w:val="FF0000"/>
      <w:sz w:val="26"/>
      <w:szCs w:val="26"/>
    </w:rPr>
  </w:style>
  <w:style w:type="paragraph" w:customStyle="1" w:styleId="18">
    <w:name w:val="Абзац списка1"/>
    <w:basedOn w:val="a"/>
    <w:qFormat/>
    <w:rsid w:val="00F31966"/>
    <w:pPr>
      <w:spacing w:before="100" w:beforeAutospacing="1" w:after="100" w:afterAutospacing="1" w:line="240" w:lineRule="auto"/>
      <w:ind w:firstLine="709"/>
      <w:contextualSpacing/>
      <w:jc w:val="both"/>
    </w:pPr>
    <w:rPr>
      <w:rFonts w:ascii="Arial Narrow" w:eastAsia="Calibri" w:hAnsi="Arial Narrow" w:cs="Times New Roman"/>
      <w:sz w:val="28"/>
      <w:szCs w:val="24"/>
      <w:lang w:eastAsia="en-US"/>
    </w:rPr>
  </w:style>
  <w:style w:type="paragraph" w:customStyle="1" w:styleId="Tabl">
    <w:name w:val="Tabl"/>
    <w:basedOn w:val="a"/>
    <w:rsid w:val="00F31966"/>
    <w:pPr>
      <w:keepNext/>
      <w:spacing w:after="0" w:line="240" w:lineRule="auto"/>
      <w:jc w:val="right"/>
    </w:pPr>
    <w:rPr>
      <w:rFonts w:ascii="Trebuchet MS" w:eastAsia="Times New Roman" w:hAnsi="Trebuchet MS" w:cs="Times New Roman"/>
      <w:i/>
      <w:sz w:val="24"/>
      <w:szCs w:val="24"/>
    </w:rPr>
  </w:style>
  <w:style w:type="paragraph" w:customStyle="1" w:styleId="Tabn">
    <w:name w:val="Tab_n"/>
    <w:basedOn w:val="a"/>
    <w:link w:val="Tabn2"/>
    <w:autoRedefine/>
    <w:rsid w:val="00F31966"/>
    <w:pPr>
      <w:keepNext/>
      <w:spacing w:after="0" w:line="240" w:lineRule="auto"/>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F31966"/>
    <w:rPr>
      <w:rFonts w:ascii="Trebuchet MS" w:eastAsia="Times New Roman" w:hAnsi="Trebuchet MS" w:cs="Times New Roman"/>
      <w:i/>
      <w:w w:val="103"/>
      <w:sz w:val="24"/>
      <w:szCs w:val="24"/>
      <w:lang w:eastAsia="en-US"/>
    </w:rPr>
  </w:style>
  <w:style w:type="character" w:customStyle="1" w:styleId="FontStyle80">
    <w:name w:val="Font Style80"/>
    <w:rsid w:val="00F31966"/>
    <w:rPr>
      <w:rFonts w:ascii="Times New Roman" w:hAnsi="Times New Roman" w:cs="Times New Roman"/>
      <w:b/>
      <w:bCs/>
      <w:sz w:val="26"/>
      <w:szCs w:val="26"/>
    </w:rPr>
  </w:style>
  <w:style w:type="paragraph" w:customStyle="1" w:styleId="42">
    <w:name w:val="Егор4"/>
    <w:basedOn w:val="a"/>
    <w:qFormat/>
    <w:rsid w:val="00F31966"/>
    <w:pPr>
      <w:spacing w:after="0" w:line="240" w:lineRule="auto"/>
      <w:ind w:firstLine="851"/>
      <w:jc w:val="center"/>
    </w:pPr>
    <w:rPr>
      <w:rFonts w:ascii="Times New Roman" w:eastAsia="Calibri" w:hAnsi="Times New Roman" w:cs="Times New Roman"/>
      <w:sz w:val="26"/>
      <w:szCs w:val="24"/>
      <w:u w:val="single"/>
      <w:lang w:eastAsia="en-US"/>
    </w:rPr>
  </w:style>
  <w:style w:type="paragraph" w:customStyle="1" w:styleId="f">
    <w:name w:val="f"/>
    <w:basedOn w:val="a"/>
    <w:rsid w:val="00F3196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oblasttxt">
    <w:name w:val="oblasttxt"/>
    <w:basedOn w:val="a"/>
    <w:rsid w:val="00F3196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4">
    <w:name w:val="Style4"/>
    <w:basedOn w:val="a"/>
    <w:uiPriority w:val="99"/>
    <w:rsid w:val="00F3196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table" w:customStyle="1" w:styleId="-31">
    <w:name w:val="Светлый список - Акцент 31"/>
    <w:basedOn w:val="a3"/>
    <w:next w:val="-3"/>
    <w:uiPriority w:val="61"/>
    <w:rsid w:val="00F31966"/>
    <w:pPr>
      <w:spacing w:before="120" w:after="0" w:line="240" w:lineRule="auto"/>
      <w:ind w:left="221"/>
      <w:jc w:val="both"/>
    </w:pPr>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3"/>
    <w:uiPriority w:val="61"/>
    <w:rsid w:val="00F31966"/>
    <w:pPr>
      <w:spacing w:before="120" w:after="0" w:line="240" w:lineRule="auto"/>
      <w:ind w:left="221"/>
      <w:jc w:val="both"/>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F31966"/>
    <w:pPr>
      <w:tabs>
        <w:tab w:val="decimal" w:pos="360"/>
      </w:tabs>
      <w:spacing w:after="0" w:line="240" w:lineRule="auto"/>
      <w:jc w:val="both"/>
    </w:pPr>
    <w:rPr>
      <w:rFonts w:ascii="Times New Roman" w:eastAsiaTheme="minorHAnsi" w:hAnsi="Times New Roman" w:cs="Times New Roman"/>
      <w:sz w:val="24"/>
      <w:szCs w:val="24"/>
    </w:rPr>
  </w:style>
  <w:style w:type="character" w:customStyle="1" w:styleId="19">
    <w:name w:val="Слабое выделение1"/>
    <w:basedOn w:val="a2"/>
    <w:uiPriority w:val="19"/>
    <w:qFormat/>
    <w:rsid w:val="00F31966"/>
    <w:rPr>
      <w:i/>
      <w:iCs/>
      <w:color w:val="000000"/>
    </w:rPr>
  </w:style>
  <w:style w:type="table" w:customStyle="1" w:styleId="-110">
    <w:name w:val="Светлая заливка - Акцент 11"/>
    <w:basedOn w:val="a3"/>
    <w:uiPriority w:val="60"/>
    <w:rsid w:val="00F31966"/>
    <w:pPr>
      <w:spacing w:before="120" w:after="0" w:line="240" w:lineRule="auto"/>
      <w:ind w:left="221"/>
      <w:jc w:val="both"/>
    </w:pPr>
    <w:rPr>
      <w:rFonts w:eastAsia="Times New Roman"/>
      <w:color w:val="4F81B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F3196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d">
    <w:name w:val="Текст2"/>
    <w:basedOn w:val="a"/>
    <w:rsid w:val="00F31966"/>
    <w:pPr>
      <w:spacing w:after="0" w:line="240" w:lineRule="auto"/>
      <w:jc w:val="both"/>
    </w:pPr>
    <w:rPr>
      <w:rFonts w:ascii="Courier New" w:eastAsia="Times New Roman" w:hAnsi="Courier New" w:cs="Times New Roman"/>
      <w:sz w:val="20"/>
      <w:szCs w:val="20"/>
    </w:rPr>
  </w:style>
  <w:style w:type="paragraph" w:customStyle="1" w:styleId="S1">
    <w:name w:val="S_Таблица"/>
    <w:basedOn w:val="a"/>
    <w:rsid w:val="00F3196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2"/>
    <w:rsid w:val="00F31966"/>
  </w:style>
  <w:style w:type="paragraph" w:customStyle="1" w:styleId="1a">
    <w:name w:val="Маркированный список1"/>
    <w:basedOn w:val="a"/>
    <w:uiPriority w:val="99"/>
    <w:rsid w:val="00F3196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F31966"/>
    <w:pPr>
      <w:widowControl w:val="0"/>
      <w:spacing w:before="120" w:after="0" w:line="360" w:lineRule="auto"/>
      <w:ind w:left="221" w:firstLine="709"/>
      <w:jc w:val="both"/>
    </w:pPr>
    <w:rPr>
      <w:rFonts w:ascii="Times New Roman" w:eastAsia="Times New Roman" w:hAnsi="Times New Roman" w:cs="Tahoma"/>
      <w:sz w:val="24"/>
      <w:szCs w:val="16"/>
    </w:rPr>
  </w:style>
  <w:style w:type="character" w:customStyle="1" w:styleId="Main0">
    <w:name w:val="Main Знак"/>
    <w:basedOn w:val="a2"/>
    <w:link w:val="Main"/>
    <w:rsid w:val="00F31966"/>
    <w:rPr>
      <w:rFonts w:ascii="Times New Roman" w:eastAsia="Times New Roman" w:hAnsi="Times New Roman" w:cs="Tahoma"/>
      <w:sz w:val="24"/>
      <w:szCs w:val="16"/>
    </w:rPr>
  </w:style>
  <w:style w:type="paragraph" w:customStyle="1" w:styleId="063">
    <w:name w:val="Стиль Первая строка:  063 см"/>
    <w:basedOn w:val="a"/>
    <w:rsid w:val="00F31966"/>
    <w:pPr>
      <w:spacing w:after="0" w:line="240" w:lineRule="auto"/>
      <w:ind w:firstLine="360"/>
      <w:jc w:val="both"/>
    </w:pPr>
    <w:rPr>
      <w:rFonts w:ascii="Arial" w:eastAsia="Times New Roman" w:hAnsi="Arial" w:cs="Times New Roman"/>
      <w:sz w:val="24"/>
      <w:szCs w:val="20"/>
    </w:rPr>
  </w:style>
  <w:style w:type="paragraph" w:customStyle="1" w:styleId="afff3">
    <w:name w:val="Содержимое таблицы"/>
    <w:basedOn w:val="a"/>
    <w:rsid w:val="00F3196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2"/>
    <w:qFormat/>
    <w:rsid w:val="00F31966"/>
    <w:rPr>
      <w:i/>
      <w:iCs/>
    </w:rPr>
  </w:style>
  <w:style w:type="paragraph" w:customStyle="1" w:styleId="210">
    <w:name w:val="Основной текст с отступом 21"/>
    <w:basedOn w:val="a"/>
    <w:rsid w:val="00F3196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F31966"/>
    <w:pPr>
      <w:snapToGrid w:val="0"/>
      <w:spacing w:before="120" w:after="0" w:line="240" w:lineRule="auto"/>
      <w:ind w:left="221"/>
      <w:jc w:val="both"/>
    </w:pPr>
    <w:rPr>
      <w:rFonts w:ascii="Times New Roman" w:eastAsia="Times New Roman" w:hAnsi="Times New Roman" w:cs="Times New Roman"/>
      <w:szCs w:val="20"/>
    </w:rPr>
  </w:style>
  <w:style w:type="character" w:customStyle="1" w:styleId="blk">
    <w:name w:val="blk"/>
    <w:basedOn w:val="a2"/>
    <w:rsid w:val="00F31966"/>
  </w:style>
  <w:style w:type="paragraph" w:customStyle="1" w:styleId="font10">
    <w:name w:val="font10"/>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F3196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imp">
    <w:name w:val="imp"/>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Strong"/>
    <w:basedOn w:val="a2"/>
    <w:uiPriority w:val="22"/>
    <w:qFormat/>
    <w:rsid w:val="00F31966"/>
    <w:rPr>
      <w:b/>
      <w:bCs/>
    </w:rPr>
  </w:style>
  <w:style w:type="paragraph" w:customStyle="1" w:styleId="u">
    <w:name w:val="u"/>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1">
    <w:name w:val="WW8Num1z1"/>
    <w:rsid w:val="00F31966"/>
    <w:rPr>
      <w:rFonts w:ascii="Courier New" w:hAnsi="Courier New" w:cs="Courier New"/>
    </w:rPr>
  </w:style>
  <w:style w:type="paragraph" w:customStyle="1" w:styleId="S2">
    <w:name w:val="S_Обычный"/>
    <w:basedOn w:val="a"/>
    <w:link w:val="S3"/>
    <w:qFormat/>
    <w:rsid w:val="00F3196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rsid w:val="00F3196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F31966"/>
    <w:rPr>
      <w:rFonts w:ascii="Courier New" w:eastAsia="Times New Roman" w:hAnsi="Courier New" w:cs="Courier New"/>
      <w:sz w:val="20"/>
      <w:szCs w:val="20"/>
      <w:lang w:eastAsia="ar-SA"/>
    </w:rPr>
  </w:style>
  <w:style w:type="character" w:customStyle="1" w:styleId="FontStyle38">
    <w:name w:val="Font Style38"/>
    <w:uiPriority w:val="99"/>
    <w:rsid w:val="00F31966"/>
    <w:rPr>
      <w:rFonts w:ascii="Arial" w:hAnsi="Arial" w:cs="Arial"/>
      <w:sz w:val="22"/>
      <w:szCs w:val="22"/>
    </w:rPr>
  </w:style>
  <w:style w:type="paragraph" w:customStyle="1" w:styleId="uni">
    <w:name w:val="uni"/>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ормальный (таблица)"/>
    <w:basedOn w:val="a"/>
    <w:next w:val="a"/>
    <w:uiPriority w:val="99"/>
    <w:rsid w:val="00F3196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7">
    <w:name w:val="Прижатый влево"/>
    <w:basedOn w:val="a"/>
    <w:next w:val="a"/>
    <w:uiPriority w:val="99"/>
    <w:rsid w:val="00F31966"/>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afff8">
    <w:name w:val="Основной стиль записки"/>
    <w:basedOn w:val="a"/>
    <w:qFormat/>
    <w:rsid w:val="00F31966"/>
    <w:pPr>
      <w:spacing w:after="0" w:line="240" w:lineRule="auto"/>
      <w:ind w:firstLine="709"/>
      <w:jc w:val="both"/>
    </w:pPr>
    <w:rPr>
      <w:rFonts w:ascii="Times New Roman" w:eastAsia="Times New Roman" w:hAnsi="Times New Roman" w:cs="Times New Roman"/>
      <w:sz w:val="24"/>
      <w:szCs w:val="24"/>
    </w:rPr>
  </w:style>
  <w:style w:type="paragraph" w:customStyle="1" w:styleId="osntext">
    <w:name w:val="osn_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осн.текст 12"/>
    <w:basedOn w:val="a"/>
    <w:link w:val="121"/>
    <w:rsid w:val="00F31966"/>
    <w:pPr>
      <w:spacing w:after="0" w:line="240" w:lineRule="auto"/>
      <w:ind w:firstLine="851"/>
      <w:jc w:val="both"/>
    </w:pPr>
    <w:rPr>
      <w:rFonts w:ascii="Arial" w:eastAsia="Times New Roman" w:hAnsi="Arial" w:cs="Times New Roman"/>
      <w:sz w:val="24"/>
      <w:szCs w:val="20"/>
    </w:rPr>
  </w:style>
  <w:style w:type="character" w:customStyle="1" w:styleId="121">
    <w:name w:val="осн.текст 12 Знак"/>
    <w:basedOn w:val="a2"/>
    <w:link w:val="120"/>
    <w:rsid w:val="00F31966"/>
    <w:rPr>
      <w:rFonts w:ascii="Arial" w:eastAsia="Times New Roman" w:hAnsi="Arial" w:cs="Times New Roman"/>
      <w:sz w:val="24"/>
      <w:szCs w:val="20"/>
    </w:rPr>
  </w:style>
  <w:style w:type="character" w:styleId="afff9">
    <w:name w:val="footnote reference"/>
    <w:basedOn w:val="a2"/>
    <w:unhideWhenUsed/>
    <w:rsid w:val="00F31966"/>
    <w:rPr>
      <w:vertAlign w:val="superscript"/>
    </w:rPr>
  </w:style>
  <w:style w:type="table" w:customStyle="1" w:styleId="1b">
    <w:name w:val="Сетка таблицы1"/>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3"/>
    <w:uiPriority w:val="3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3"/>
    <w:uiPriority w:val="3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3"/>
    <w:uiPriority w:val="5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3"/>
    <w:uiPriority w:val="39"/>
    <w:rsid w:val="00F3196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3"/>
    <w:uiPriority w:val="39"/>
    <w:rsid w:val="00F319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2"/>
    <w:rsid w:val="00F31966"/>
  </w:style>
  <w:style w:type="paragraph" w:customStyle="1" w:styleId="headertext">
    <w:name w:val="header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20">
    <w:name w:val="Сетка таблицы52"/>
    <w:basedOn w:val="a3"/>
    <w:next w:val="af3"/>
    <w:rsid w:val="00F319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2"/>
    <w:rsid w:val="00F31966"/>
  </w:style>
  <w:style w:type="table" w:customStyle="1" w:styleId="3-61">
    <w:name w:val="Средняя сетка 3 - Акцент 61"/>
    <w:basedOn w:val="a3"/>
    <w:next w:val="3-6"/>
    <w:uiPriority w:val="69"/>
    <w:rsid w:val="00F31966"/>
    <w:pPr>
      <w:spacing w:after="0" w:line="240" w:lineRule="auto"/>
    </w:pPr>
    <w:rPr>
      <w:rFonts w:eastAsiaTheme="minorHAns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F3196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rmattext">
    <w:name w:val="format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2"/>
    <w:rsid w:val="00F31966"/>
  </w:style>
  <w:style w:type="paragraph" w:customStyle="1" w:styleId="320">
    <w:name w:val="Основной текст с отступом 32"/>
    <w:basedOn w:val="a"/>
    <w:rsid w:val="00F3196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F3196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0">
    <w:name w:val="Основной текст с отступом 31"/>
    <w:basedOn w:val="a"/>
    <w:rsid w:val="00F319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c">
    <w:name w:val="Красная строка1"/>
    <w:basedOn w:val="a"/>
    <w:rsid w:val="00F31966"/>
    <w:pPr>
      <w:widowControl w:val="0"/>
      <w:suppressAutoHyphens/>
      <w:spacing w:after="120" w:line="240" w:lineRule="auto"/>
      <w:ind w:firstLine="210"/>
    </w:pPr>
    <w:rPr>
      <w:rFonts w:ascii="Times New Roman" w:eastAsia="Times New Roman" w:hAnsi="Times New Roman" w:cs="Times New Roman"/>
      <w:sz w:val="24"/>
      <w:szCs w:val="24"/>
    </w:rPr>
  </w:style>
  <w:style w:type="table" w:styleId="1d">
    <w:name w:val="Table Classic 1"/>
    <w:basedOn w:val="a3"/>
    <w:semiHidden/>
    <w:rsid w:val="00F3196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2"/>
    <w:uiPriority w:val="9"/>
    <w:semiHidden/>
    <w:rsid w:val="00F31966"/>
    <w:rPr>
      <w:rFonts w:asciiTheme="majorHAnsi" w:eastAsiaTheme="majorEastAsia" w:hAnsiTheme="majorHAnsi" w:cstheme="majorBidi"/>
      <w:color w:val="243F60" w:themeColor="accent1" w:themeShade="7F"/>
    </w:rPr>
  </w:style>
  <w:style w:type="table" w:styleId="-3">
    <w:name w:val="Light List Accent 3"/>
    <w:basedOn w:val="a3"/>
    <w:uiPriority w:val="61"/>
    <w:unhideWhenUsed/>
    <w:rsid w:val="00F31966"/>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6">
    <w:name w:val="Medium Grid 3 Accent 6"/>
    <w:basedOn w:val="a3"/>
    <w:uiPriority w:val="69"/>
    <w:unhideWhenUsed/>
    <w:rsid w:val="00F31966"/>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S3">
    <w:name w:val="S_Обычный Знак"/>
    <w:link w:val="S2"/>
    <w:rsid w:val="00F3196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F31966"/>
    <w:rPr>
      <w:rFonts w:ascii="Arial" w:eastAsia="Times New Roman" w:hAnsi="Arial" w:cs="Arial"/>
      <w:sz w:val="20"/>
      <w:szCs w:val="20"/>
    </w:rPr>
  </w:style>
  <w:style w:type="character" w:customStyle="1" w:styleId="aa">
    <w:name w:val="Абзац списка Знак"/>
    <w:aliases w:val="обычный Знак"/>
    <w:link w:val="a9"/>
    <w:uiPriority w:val="1"/>
    <w:locked/>
    <w:rsid w:val="00F31966"/>
    <w:rPr>
      <w:rFonts w:eastAsiaTheme="minorHAnsi"/>
      <w:lang w:eastAsia="en-US"/>
    </w:rPr>
  </w:style>
  <w:style w:type="character" w:customStyle="1" w:styleId="s30">
    <w:name w:val="s3"/>
    <w:basedOn w:val="a2"/>
    <w:rsid w:val="00F31966"/>
  </w:style>
  <w:style w:type="paragraph" w:customStyle="1" w:styleId="afffb">
    <w:name w:val="таблица"/>
    <w:basedOn w:val="a"/>
    <w:qFormat/>
    <w:rsid w:val="00F31966"/>
    <w:pPr>
      <w:keepNext/>
      <w:keepLines/>
      <w:spacing w:after="0" w:line="240" w:lineRule="auto"/>
      <w:jc w:val="center"/>
    </w:pPr>
    <w:rPr>
      <w:rFonts w:ascii="Times New Roman" w:eastAsia="Calibri" w:hAnsi="Times New Roman" w:cs="Times New Roman"/>
      <w:color w:val="000000"/>
      <w:sz w:val="24"/>
      <w:szCs w:val="24"/>
      <w:lang w:eastAsia="en-US"/>
    </w:rPr>
  </w:style>
  <w:style w:type="paragraph" w:customStyle="1" w:styleId="2f">
    <w:name w:val="Абзац списка2"/>
    <w:basedOn w:val="a"/>
    <w:rsid w:val="00F31966"/>
    <w:pPr>
      <w:ind w:left="720"/>
    </w:pPr>
    <w:rPr>
      <w:rFonts w:ascii="Calibri" w:eastAsia="Times New Roman" w:hAnsi="Calibri" w:cs="Calibri"/>
      <w:lang w:eastAsia="en-US"/>
    </w:rPr>
  </w:style>
  <w:style w:type="character" w:customStyle="1" w:styleId="r">
    <w:name w:val="r"/>
    <w:rsid w:val="00F31966"/>
  </w:style>
  <w:style w:type="character" w:customStyle="1" w:styleId="FontStyle22">
    <w:name w:val="Font Style22"/>
    <w:rsid w:val="00F31966"/>
    <w:rPr>
      <w:rFonts w:ascii="Trebuchet MS" w:hAnsi="Trebuchet MS" w:cs="Trebuchet MS"/>
      <w:b/>
      <w:bCs/>
      <w:sz w:val="22"/>
      <w:szCs w:val="22"/>
    </w:rPr>
  </w:style>
  <w:style w:type="character" w:customStyle="1" w:styleId="FontStyle37">
    <w:name w:val="Font Style37"/>
    <w:uiPriority w:val="99"/>
    <w:rsid w:val="00F31966"/>
    <w:rPr>
      <w:rFonts w:ascii="Trebuchet MS" w:hAnsi="Trebuchet MS" w:cs="Trebuchet MS"/>
      <w:b/>
      <w:bCs/>
      <w:i/>
      <w:iCs/>
      <w:sz w:val="20"/>
      <w:szCs w:val="20"/>
    </w:rPr>
  </w:style>
  <w:style w:type="paragraph" w:customStyle="1" w:styleId="Style32">
    <w:name w:val="Style32"/>
    <w:basedOn w:val="a"/>
    <w:uiPriority w:val="99"/>
    <w:rsid w:val="00F31966"/>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afffc">
    <w:name w:val="Мария"/>
    <w:basedOn w:val="a"/>
    <w:uiPriority w:val="99"/>
    <w:rsid w:val="00F31966"/>
    <w:pPr>
      <w:spacing w:before="240" w:after="120" w:line="240" w:lineRule="auto"/>
      <w:ind w:firstLine="709"/>
      <w:jc w:val="both"/>
    </w:pPr>
    <w:rPr>
      <w:rFonts w:ascii="Times New Roman" w:eastAsia="Times New Roman" w:hAnsi="Times New Roman" w:cs="Times New Roman"/>
      <w:sz w:val="26"/>
      <w:szCs w:val="26"/>
    </w:rPr>
  </w:style>
  <w:style w:type="paragraph" w:customStyle="1" w:styleId="ConsTitle">
    <w:name w:val="ConsTitle"/>
    <w:rsid w:val="00F31966"/>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uiPriority w:val="99"/>
    <w:rsid w:val="00F31966"/>
    <w:rPr>
      <w:rFonts w:ascii="Arial" w:hAnsi="Arial" w:cs="Arial"/>
      <w:sz w:val="24"/>
      <w:szCs w:val="24"/>
    </w:rPr>
  </w:style>
  <w:style w:type="paragraph" w:customStyle="1" w:styleId="Style25">
    <w:name w:val="Style25"/>
    <w:basedOn w:val="a"/>
    <w:uiPriority w:val="99"/>
    <w:rsid w:val="00F31966"/>
    <w:pPr>
      <w:widowControl w:val="0"/>
      <w:autoSpaceDE w:val="0"/>
      <w:autoSpaceDN w:val="0"/>
      <w:adjustRightInd w:val="0"/>
      <w:spacing w:after="0" w:line="254" w:lineRule="exact"/>
      <w:ind w:firstLine="677"/>
    </w:pPr>
    <w:rPr>
      <w:rFonts w:ascii="Verdana" w:eastAsia="Times New Roman" w:hAnsi="Verdana" w:cs="Times New Roman"/>
      <w:sz w:val="24"/>
      <w:szCs w:val="24"/>
    </w:rPr>
  </w:style>
  <w:style w:type="paragraph" w:customStyle="1" w:styleId="afffd">
    <w:name w:val="обыкновенный"/>
    <w:basedOn w:val="a"/>
    <w:rsid w:val="00F31966"/>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F31966"/>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F31966"/>
    <w:rPr>
      <w:rFonts w:ascii="Century Schoolbook" w:hAnsi="Century Schoolbook" w:cs="Century Schoolbook"/>
      <w:sz w:val="20"/>
      <w:szCs w:val="20"/>
    </w:rPr>
  </w:style>
  <w:style w:type="paragraph" w:customStyle="1" w:styleId="afffe">
    <w:name w:val="_Обычный текст_ГП_"/>
    <w:basedOn w:val="a"/>
    <w:link w:val="affff"/>
    <w:qFormat/>
    <w:rsid w:val="00F31966"/>
    <w:pPr>
      <w:suppressAutoHyphens/>
      <w:spacing w:after="0"/>
      <w:ind w:firstLine="709"/>
      <w:contextualSpacing/>
      <w:jc w:val="both"/>
    </w:pPr>
    <w:rPr>
      <w:rFonts w:ascii="Times New Roman" w:eastAsia="Times New Roman" w:hAnsi="Times New Roman" w:cs="Times New Roman"/>
      <w:kern w:val="1"/>
      <w:sz w:val="28"/>
      <w:szCs w:val="28"/>
      <w:lang w:eastAsia="hi-IN" w:bidi="hi-IN"/>
    </w:rPr>
  </w:style>
  <w:style w:type="character" w:customStyle="1" w:styleId="affff">
    <w:name w:val="_Обычный текст_ГП_ Знак"/>
    <w:link w:val="afffe"/>
    <w:rsid w:val="00F31966"/>
    <w:rPr>
      <w:rFonts w:ascii="Times New Roman" w:eastAsia="Times New Roman" w:hAnsi="Times New Roman" w:cs="Times New Roman"/>
      <w:kern w:val="1"/>
      <w:sz w:val="28"/>
      <w:szCs w:val="28"/>
      <w:lang w:eastAsia="hi-IN" w:bidi="hi-IN"/>
    </w:rPr>
  </w:style>
  <w:style w:type="table" w:customStyle="1" w:styleId="affff0">
    <w:name w:val="Таблица_для_генпланов"/>
    <w:basedOn w:val="a3"/>
    <w:uiPriority w:val="99"/>
    <w:rsid w:val="00F31966"/>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sz w:val="24"/>
      </w:rPr>
      <w:tblPr/>
      <w:tcPr>
        <w:shd w:val="clear" w:color="auto" w:fill="B8CCE4"/>
      </w:tcPr>
    </w:tblStylePr>
    <w:tblStylePr w:type="firstCol">
      <w:rPr>
        <w:rFonts w:ascii="Times New Roman" w:hAnsi="Times New Roman"/>
        <w:sz w:val="24"/>
      </w:rPr>
      <w:tblPr/>
      <w:tcPr>
        <w:shd w:val="clear" w:color="auto" w:fill="DBE5F1"/>
      </w:tcPr>
    </w:tblStylePr>
  </w:style>
  <w:style w:type="paragraph" w:customStyle="1" w:styleId="2f0">
    <w:name w:val="Стиль &quot;З&quot;2"/>
    <w:basedOn w:val="a"/>
    <w:link w:val="2f1"/>
    <w:qFormat/>
    <w:rsid w:val="00F31966"/>
    <w:pPr>
      <w:keepNext/>
      <w:suppressAutoHyphens/>
      <w:spacing w:before="240" w:after="60" w:line="240" w:lineRule="auto"/>
      <w:ind w:left="450" w:hanging="450"/>
      <w:outlineLvl w:val="2"/>
    </w:pPr>
    <w:rPr>
      <w:rFonts w:ascii="Times New Roman" w:eastAsia="Times New Roman" w:hAnsi="Times New Roman" w:cs="Times New Roman"/>
      <w:b/>
      <w:bCs/>
      <w:kern w:val="1"/>
      <w:sz w:val="28"/>
      <w:szCs w:val="26"/>
      <w:lang w:eastAsia="hi-IN" w:bidi="hi-IN"/>
    </w:rPr>
  </w:style>
  <w:style w:type="character" w:customStyle="1" w:styleId="2f1">
    <w:name w:val="Стиль &quot;З&quot;2 Знак"/>
    <w:link w:val="2f0"/>
    <w:rsid w:val="00F31966"/>
    <w:rPr>
      <w:rFonts w:ascii="Times New Roman" w:eastAsia="Times New Roman" w:hAnsi="Times New Roman" w:cs="Times New Roman"/>
      <w:b/>
      <w:bCs/>
      <w:kern w:val="1"/>
      <w:sz w:val="28"/>
      <w:szCs w:val="26"/>
      <w:lang w:eastAsia="hi-IN" w:bidi="hi-IN"/>
    </w:rPr>
  </w:style>
  <w:style w:type="paragraph" w:customStyle="1" w:styleId="2f2">
    <w:name w:val="Обычный2"/>
    <w:link w:val="Normal"/>
    <w:rsid w:val="00F31966"/>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2"/>
    <w:link w:val="2f2"/>
    <w:rsid w:val="00F31966"/>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
    <w:link w:val="Normal10-020"/>
    <w:rsid w:val="00F31966"/>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2"/>
    <w:link w:val="Normal10-02"/>
    <w:rsid w:val="00F31966"/>
    <w:rPr>
      <w:rFonts w:ascii="Times New Roman" w:eastAsia="Times New Roman" w:hAnsi="Times New Roman" w:cs="Times New Roman"/>
      <w:b/>
      <w:bCs/>
      <w:sz w:val="20"/>
      <w:szCs w:val="20"/>
    </w:rPr>
  </w:style>
  <w:style w:type="paragraph" w:customStyle="1" w:styleId="Style3">
    <w:name w:val="Style3"/>
    <w:basedOn w:val="a"/>
    <w:rsid w:val="00F3196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a"/>
    <w:rsid w:val="00F3196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basedOn w:val="a2"/>
    <w:uiPriority w:val="99"/>
    <w:rsid w:val="00F31966"/>
    <w:rPr>
      <w:rFonts w:ascii="Arial" w:hAnsi="Arial" w:cs="Arial"/>
      <w:b/>
      <w:bCs/>
      <w:sz w:val="22"/>
      <w:szCs w:val="22"/>
    </w:rPr>
  </w:style>
  <w:style w:type="character" w:customStyle="1" w:styleId="FontStyle16">
    <w:name w:val="Font Style16"/>
    <w:basedOn w:val="a2"/>
    <w:uiPriority w:val="99"/>
    <w:rsid w:val="00F31966"/>
    <w:rPr>
      <w:rFonts w:ascii="Arial" w:hAnsi="Arial" w:cs="Arial"/>
      <w:sz w:val="22"/>
      <w:szCs w:val="22"/>
    </w:rPr>
  </w:style>
  <w:style w:type="character" w:customStyle="1" w:styleId="FontStyle18">
    <w:name w:val="Font Style18"/>
    <w:basedOn w:val="a2"/>
    <w:uiPriority w:val="99"/>
    <w:rsid w:val="00F31966"/>
    <w:rPr>
      <w:rFonts w:ascii="Trebuchet MS" w:hAnsi="Trebuchet MS" w:cs="Trebuchet MS"/>
      <w:sz w:val="22"/>
      <w:szCs w:val="22"/>
    </w:rPr>
  </w:style>
  <w:style w:type="character" w:customStyle="1" w:styleId="FontStyle11">
    <w:name w:val="Font Style11"/>
    <w:basedOn w:val="a2"/>
    <w:rsid w:val="00F31966"/>
    <w:rPr>
      <w:rFonts w:ascii="Trebuchet MS" w:hAnsi="Trebuchet MS" w:cs="Trebuchet MS"/>
      <w:b/>
      <w:bCs/>
      <w:sz w:val="12"/>
      <w:szCs w:val="12"/>
    </w:rPr>
  </w:style>
  <w:style w:type="paragraph" w:customStyle="1" w:styleId="39">
    <w:name w:val="Абзац списка3"/>
    <w:basedOn w:val="a"/>
    <w:rsid w:val="00F31966"/>
    <w:pPr>
      <w:ind w:left="720"/>
    </w:pPr>
    <w:rPr>
      <w:rFonts w:ascii="Calibri" w:eastAsia="Times New Roman" w:hAnsi="Calibri" w:cs="Calibri"/>
      <w:lang w:eastAsia="en-US"/>
    </w:rPr>
  </w:style>
  <w:style w:type="paragraph" w:customStyle="1" w:styleId="is">
    <w:name w:val="is"/>
    <w:basedOn w:val="a"/>
    <w:rsid w:val="00F3196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
    <w:name w:val="Маркированный список1 Знак Знак"/>
    <w:basedOn w:val="affff1"/>
    <w:rsid w:val="00F31966"/>
    <w:pPr>
      <w:numPr>
        <w:numId w:val="1"/>
      </w:numPr>
      <w:tabs>
        <w:tab w:val="clear" w:pos="1427"/>
      </w:tabs>
      <w:spacing w:after="200" w:line="276" w:lineRule="auto"/>
      <w:ind w:left="720" w:hanging="360"/>
      <w:contextualSpacing w:val="0"/>
    </w:pPr>
    <w:rPr>
      <w:rFonts w:ascii="Calibri" w:eastAsia="Times New Roman" w:hAnsi="Calibri" w:cs="Times New Roman"/>
    </w:rPr>
  </w:style>
  <w:style w:type="paragraph" w:styleId="affff1">
    <w:name w:val="List"/>
    <w:basedOn w:val="a"/>
    <w:uiPriority w:val="99"/>
    <w:semiHidden/>
    <w:unhideWhenUsed/>
    <w:rsid w:val="00F31966"/>
    <w:pPr>
      <w:spacing w:after="160" w:line="259" w:lineRule="auto"/>
      <w:ind w:left="283" w:hanging="283"/>
      <w:contextualSpacing/>
    </w:pPr>
    <w:rPr>
      <w:rFonts w:eastAsiaTheme="minorHAnsi"/>
      <w:lang w:eastAsia="en-US"/>
    </w:rPr>
  </w:style>
  <w:style w:type="character" w:customStyle="1" w:styleId="S10">
    <w:name w:val="S_Маркированный Знак1"/>
    <w:basedOn w:val="a2"/>
    <w:locked/>
    <w:rsid w:val="00F31966"/>
    <w:rPr>
      <w:rFonts w:ascii="Times New Roman" w:hAnsi="Times New Roman" w:cs="Times New Roman"/>
      <w:sz w:val="24"/>
      <w:szCs w:val="24"/>
    </w:rPr>
  </w:style>
  <w:style w:type="paragraph" w:customStyle="1" w:styleId="Standard">
    <w:name w:val="Standard"/>
    <w:rsid w:val="00F31966"/>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44">
    <w:name w:val="Абзац списка4"/>
    <w:basedOn w:val="a"/>
    <w:rsid w:val="00F31966"/>
    <w:pPr>
      <w:ind w:left="720"/>
    </w:pPr>
    <w:rPr>
      <w:rFonts w:ascii="Calibri" w:eastAsia="Times New Roman" w:hAnsi="Calibri" w:cs="Calibri"/>
      <w:lang w:eastAsia="en-US"/>
    </w:rPr>
  </w:style>
  <w:style w:type="character" w:customStyle="1" w:styleId="aff3">
    <w:name w:val="Название объекта Знак"/>
    <w:basedOn w:val="a2"/>
    <w:link w:val="aff2"/>
    <w:locked/>
    <w:rsid w:val="00F31966"/>
    <w:rPr>
      <w:rFonts w:ascii="Calibri" w:eastAsia="Calibri" w:hAnsi="Calibri" w:cs="Times New Roman"/>
      <w:b/>
      <w:bCs/>
      <w:sz w:val="20"/>
      <w:szCs w:val="20"/>
      <w:lang w:eastAsia="en-US"/>
    </w:rPr>
  </w:style>
  <w:style w:type="paragraph" w:customStyle="1" w:styleId="2f3">
    <w:name w:val="Знак2"/>
    <w:basedOn w:val="a"/>
    <w:rsid w:val="00F31966"/>
    <w:pPr>
      <w:spacing w:after="160" w:line="240" w:lineRule="exact"/>
    </w:pPr>
    <w:rPr>
      <w:rFonts w:ascii="Verdana" w:eastAsia="Times New Roman" w:hAnsi="Verdana" w:cs="Times New Roman"/>
      <w:sz w:val="20"/>
      <w:szCs w:val="20"/>
      <w:lang w:val="en-US" w:eastAsia="en-US"/>
    </w:rPr>
  </w:style>
  <w:style w:type="paragraph" w:customStyle="1" w:styleId="BlockQuotation">
    <w:name w:val="Block Quotation"/>
    <w:basedOn w:val="a"/>
    <w:rsid w:val="00F31966"/>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ConsPlusCell">
    <w:name w:val="ConsPlusCell"/>
    <w:rsid w:val="00F3196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F31966"/>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ffff2">
    <w:name w:val="Book Title"/>
    <w:basedOn w:val="a2"/>
    <w:uiPriority w:val="33"/>
    <w:qFormat/>
    <w:rsid w:val="00F31966"/>
    <w:rPr>
      <w:b/>
      <w:bCs/>
      <w:i/>
      <w:iCs/>
      <w:spacing w:val="5"/>
    </w:rPr>
  </w:style>
  <w:style w:type="paragraph" w:customStyle="1" w:styleId="ConsPlusNonformat">
    <w:name w:val="ConsPlusNonformat"/>
    <w:rsid w:val="00F31966"/>
    <w:pPr>
      <w:autoSpaceDE w:val="0"/>
      <w:autoSpaceDN w:val="0"/>
      <w:adjustRightInd w:val="0"/>
      <w:spacing w:after="0" w:line="240" w:lineRule="auto"/>
    </w:pPr>
    <w:rPr>
      <w:rFonts w:ascii="Courier New" w:eastAsia="Times New Roman" w:hAnsi="Courier New" w:cs="Courier New"/>
      <w:sz w:val="20"/>
      <w:szCs w:val="20"/>
    </w:rPr>
  </w:style>
  <w:style w:type="character" w:styleId="affff3">
    <w:name w:val="FollowedHyperlink"/>
    <w:basedOn w:val="a2"/>
    <w:uiPriority w:val="99"/>
    <w:unhideWhenUsed/>
    <w:rsid w:val="00F31966"/>
    <w:rPr>
      <w:color w:val="800080" w:themeColor="followedHyperlink"/>
      <w:u w:val="single"/>
    </w:rPr>
  </w:style>
  <w:style w:type="numbering" w:customStyle="1" w:styleId="2f4">
    <w:name w:val="Нет списка2"/>
    <w:next w:val="a4"/>
    <w:uiPriority w:val="99"/>
    <w:semiHidden/>
    <w:unhideWhenUsed/>
    <w:rsid w:val="00F31966"/>
  </w:style>
  <w:style w:type="numbering" w:customStyle="1" w:styleId="113">
    <w:name w:val="Нет списка11"/>
    <w:next w:val="a4"/>
    <w:uiPriority w:val="99"/>
    <w:semiHidden/>
    <w:unhideWhenUsed/>
    <w:rsid w:val="00F31966"/>
  </w:style>
  <w:style w:type="numbering" w:customStyle="1" w:styleId="3a">
    <w:name w:val="Нет списка3"/>
    <w:next w:val="a4"/>
    <w:uiPriority w:val="99"/>
    <w:semiHidden/>
    <w:unhideWhenUsed/>
    <w:rsid w:val="00F31966"/>
  </w:style>
  <w:style w:type="numbering" w:customStyle="1" w:styleId="45">
    <w:name w:val="Нет списка4"/>
    <w:next w:val="a4"/>
    <w:semiHidden/>
    <w:rsid w:val="00F31966"/>
  </w:style>
  <w:style w:type="paragraph" w:customStyle="1" w:styleId="1e">
    <w:name w:val="Без интервала1"/>
    <w:rsid w:val="00F31966"/>
    <w:pPr>
      <w:spacing w:after="0" w:line="240" w:lineRule="auto"/>
    </w:pPr>
    <w:rPr>
      <w:rFonts w:ascii="Times New Roman" w:eastAsia="Times New Roman" w:hAnsi="Times New Roman" w:cs="Times New Roman"/>
      <w:sz w:val="24"/>
      <w:szCs w:val="24"/>
    </w:rPr>
  </w:style>
  <w:style w:type="paragraph" w:customStyle="1" w:styleId="ui-helper-hidden">
    <w:name w:val="ui-helper-hidden"/>
    <w:basedOn w:val="a"/>
    <w:rsid w:val="00F3196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F31966"/>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F31966"/>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F31966"/>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F31966"/>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F3196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F3196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F3196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F31966"/>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F319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F31966"/>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rsid w:val="00F3196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F31966"/>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F31966"/>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F31966"/>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F31966"/>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F3196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F3196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F31966"/>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F31966"/>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F3196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F31966"/>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F3196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F3196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F3196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F3196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F3196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F31966"/>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F31966"/>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F31966"/>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F319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F319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F31966"/>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a"/>
    <w:rsid w:val="00F31966"/>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F31966"/>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F31966"/>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a"/>
    <w:rsid w:val="00F31966"/>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F31966"/>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F31966"/>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F31966"/>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F31966"/>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F31966"/>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2">
    <w:name w:val="ui-icon12"/>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F31966"/>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F31966"/>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F31966"/>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F31966"/>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F31966"/>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F3196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F31966"/>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F31966"/>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F31966"/>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F3196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F31966"/>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F31966"/>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F31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F31966"/>
    <w:pPr>
      <w:spacing w:after="0" w:line="240" w:lineRule="auto"/>
      <w:ind w:left="-15" w:right="-15"/>
    </w:pPr>
    <w:rPr>
      <w:rFonts w:ascii="Times New Roman" w:eastAsia="Times New Roman" w:hAnsi="Times New Roman" w:cs="Times New Roman"/>
      <w:sz w:val="24"/>
      <w:szCs w:val="24"/>
    </w:rPr>
  </w:style>
  <w:style w:type="paragraph" w:customStyle="1" w:styleId="1f">
    <w:name w:val="Стиль1"/>
    <w:basedOn w:val="a"/>
    <w:link w:val="1f0"/>
    <w:autoRedefine/>
    <w:qFormat/>
    <w:rsid w:val="00F31966"/>
    <w:pPr>
      <w:spacing w:after="160" w:line="259" w:lineRule="auto"/>
    </w:pPr>
    <w:rPr>
      <w:rFonts w:ascii="Times New Roman" w:eastAsiaTheme="minorHAnsi" w:hAnsi="Times New Roman" w:cs="Times New Roman"/>
      <w:bCs/>
      <w:color w:val="4F81BD" w:themeColor="accent1"/>
      <w:sz w:val="28"/>
      <w:szCs w:val="28"/>
      <w:lang w:eastAsia="en-US"/>
    </w:rPr>
  </w:style>
  <w:style w:type="character" w:customStyle="1" w:styleId="1f0">
    <w:name w:val="Стиль1 Знак"/>
    <w:basedOn w:val="a2"/>
    <w:link w:val="1f"/>
    <w:rsid w:val="00F31966"/>
    <w:rPr>
      <w:rFonts w:ascii="Times New Roman" w:eastAsiaTheme="minorHAnsi" w:hAnsi="Times New Roman" w:cs="Times New Roman"/>
      <w:bCs/>
      <w:color w:val="4F81BD" w:themeColor="accent1"/>
      <w:sz w:val="28"/>
      <w:szCs w:val="28"/>
      <w:lang w:eastAsia="en-US"/>
    </w:rPr>
  </w:style>
  <w:style w:type="paragraph" w:customStyle="1" w:styleId="affff4">
    <w:name w:val="Абзац"/>
    <w:link w:val="affff5"/>
    <w:rsid w:val="00F31966"/>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5">
    <w:name w:val="Абзац Знак"/>
    <w:link w:val="affff4"/>
    <w:rsid w:val="00F31966"/>
    <w:rPr>
      <w:rFonts w:ascii="Times New Roman" w:eastAsia="Times New Roman" w:hAnsi="Times New Roman" w:cs="Times New Roman"/>
      <w:sz w:val="24"/>
      <w:szCs w:val="24"/>
    </w:rPr>
  </w:style>
  <w:style w:type="paragraph" w:customStyle="1" w:styleId="affff6">
    <w:name w:val="Таблица_название_таблицы"/>
    <w:next w:val="affff4"/>
    <w:link w:val="affff7"/>
    <w:autoRedefine/>
    <w:qFormat/>
    <w:rsid w:val="00F31966"/>
    <w:pPr>
      <w:keepNext/>
      <w:spacing w:before="60" w:after="60" w:line="240" w:lineRule="auto"/>
      <w:jc w:val="center"/>
    </w:pPr>
    <w:rPr>
      <w:rFonts w:ascii="Times New Roman" w:eastAsia="Times New Roman" w:hAnsi="Times New Roman" w:cs="Times New Roman"/>
      <w:b/>
      <w:bCs/>
    </w:rPr>
  </w:style>
  <w:style w:type="character" w:customStyle="1" w:styleId="affff7">
    <w:name w:val="Таблица_название_таблицы Знак"/>
    <w:link w:val="affff6"/>
    <w:rsid w:val="00F31966"/>
    <w:rPr>
      <w:rFonts w:ascii="Times New Roman" w:eastAsia="Times New Roman" w:hAnsi="Times New Roman" w:cs="Times New Roman"/>
      <w:b/>
      <w:bCs/>
    </w:rPr>
  </w:style>
  <w:style w:type="paragraph" w:customStyle="1" w:styleId="114">
    <w:name w:val="Табличный_таблица_11"/>
    <w:link w:val="115"/>
    <w:qFormat/>
    <w:rsid w:val="00F31966"/>
    <w:pPr>
      <w:spacing w:after="0" w:line="240" w:lineRule="auto"/>
      <w:jc w:val="center"/>
    </w:pPr>
    <w:rPr>
      <w:rFonts w:ascii="Times New Roman" w:eastAsia="Times New Roman" w:hAnsi="Times New Roman" w:cs="Times New Roman"/>
    </w:rPr>
  </w:style>
  <w:style w:type="character" w:customStyle="1" w:styleId="115">
    <w:name w:val="Табличный_таблица_11 Знак"/>
    <w:link w:val="114"/>
    <w:rsid w:val="00F31966"/>
    <w:rPr>
      <w:rFonts w:ascii="Times New Roman" w:eastAsia="Times New Roman" w:hAnsi="Times New Roman" w:cs="Times New Roman"/>
    </w:rPr>
  </w:style>
  <w:style w:type="character" w:customStyle="1" w:styleId="2f5">
    <w:name w:val="Основной текст (2)_"/>
    <w:link w:val="2f6"/>
    <w:rsid w:val="00F31966"/>
    <w:rPr>
      <w:sz w:val="28"/>
      <w:szCs w:val="28"/>
      <w:shd w:val="clear" w:color="auto" w:fill="FFFFFF"/>
    </w:rPr>
  </w:style>
  <w:style w:type="paragraph" w:customStyle="1" w:styleId="2f6">
    <w:name w:val="Основной текст (2)"/>
    <w:basedOn w:val="a"/>
    <w:link w:val="2f5"/>
    <w:rsid w:val="00F31966"/>
    <w:pPr>
      <w:widowControl w:val="0"/>
      <w:shd w:val="clear" w:color="auto" w:fill="FFFFFF"/>
      <w:spacing w:after="60" w:line="317" w:lineRule="exact"/>
      <w:jc w:val="center"/>
    </w:pPr>
    <w:rPr>
      <w:sz w:val="28"/>
      <w:szCs w:val="28"/>
    </w:rPr>
  </w:style>
  <w:style w:type="paragraph" w:customStyle="1" w:styleId="116">
    <w:name w:val="Табличный_боковик_11"/>
    <w:link w:val="117"/>
    <w:qFormat/>
    <w:rsid w:val="00F31966"/>
    <w:pPr>
      <w:spacing w:after="0" w:line="240" w:lineRule="auto"/>
    </w:pPr>
    <w:rPr>
      <w:rFonts w:ascii="Times New Roman" w:eastAsia="Times New Roman" w:hAnsi="Times New Roman" w:cs="Times New Roman"/>
      <w:szCs w:val="24"/>
    </w:rPr>
  </w:style>
  <w:style w:type="character" w:customStyle="1" w:styleId="117">
    <w:name w:val="Табличный_боковик_11 Знак"/>
    <w:link w:val="116"/>
    <w:rsid w:val="00F31966"/>
    <w:rPr>
      <w:rFonts w:ascii="Times New Roman" w:eastAsia="Times New Roman" w:hAnsi="Times New Roman" w:cs="Times New Roman"/>
      <w:szCs w:val="24"/>
    </w:rPr>
  </w:style>
  <w:style w:type="numbering" w:customStyle="1" w:styleId="54">
    <w:name w:val="Нет списка5"/>
    <w:next w:val="a4"/>
    <w:uiPriority w:val="99"/>
    <w:semiHidden/>
    <w:unhideWhenUsed/>
    <w:rsid w:val="00F31966"/>
  </w:style>
  <w:style w:type="numbering" w:customStyle="1" w:styleId="123">
    <w:name w:val="Нет списка12"/>
    <w:next w:val="a4"/>
    <w:uiPriority w:val="99"/>
    <w:semiHidden/>
    <w:unhideWhenUsed/>
    <w:rsid w:val="00F31966"/>
  </w:style>
  <w:style w:type="numbering" w:customStyle="1" w:styleId="211">
    <w:name w:val="Нет списка21"/>
    <w:next w:val="a4"/>
    <w:uiPriority w:val="99"/>
    <w:semiHidden/>
    <w:unhideWhenUsed/>
    <w:rsid w:val="00F31966"/>
  </w:style>
  <w:style w:type="numbering" w:customStyle="1" w:styleId="1110">
    <w:name w:val="Нет списка111"/>
    <w:next w:val="a4"/>
    <w:uiPriority w:val="99"/>
    <w:semiHidden/>
    <w:unhideWhenUsed/>
    <w:rsid w:val="00F31966"/>
  </w:style>
  <w:style w:type="numbering" w:customStyle="1" w:styleId="311">
    <w:name w:val="Нет списка31"/>
    <w:next w:val="a4"/>
    <w:uiPriority w:val="99"/>
    <w:semiHidden/>
    <w:unhideWhenUsed/>
    <w:rsid w:val="00F31966"/>
  </w:style>
  <w:style w:type="numbering" w:customStyle="1" w:styleId="410">
    <w:name w:val="Нет списка41"/>
    <w:next w:val="a4"/>
    <w:semiHidden/>
    <w:rsid w:val="00F31966"/>
  </w:style>
  <w:style w:type="paragraph" w:styleId="affff8">
    <w:name w:val="annotation text"/>
    <w:basedOn w:val="a"/>
    <w:link w:val="affff9"/>
    <w:semiHidden/>
    <w:rsid w:val="00F31966"/>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2"/>
    <w:link w:val="affff8"/>
    <w:semiHidden/>
    <w:rsid w:val="00F31966"/>
    <w:rPr>
      <w:rFonts w:ascii="Times New Roman" w:eastAsia="Times New Roman" w:hAnsi="Times New Roman" w:cs="Times New Roman"/>
      <w:sz w:val="20"/>
      <w:szCs w:val="20"/>
    </w:rPr>
  </w:style>
  <w:style w:type="paragraph" w:customStyle="1" w:styleId="127">
    <w:name w:val="127 см"/>
    <w:basedOn w:val="a"/>
    <w:next w:val="a"/>
    <w:rsid w:val="00F31966"/>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rPr>
  </w:style>
  <w:style w:type="character" w:styleId="affffa">
    <w:name w:val="annotation reference"/>
    <w:basedOn w:val="a2"/>
    <w:semiHidden/>
    <w:rsid w:val="00F31966"/>
    <w:rPr>
      <w:sz w:val="16"/>
      <w:szCs w:val="16"/>
    </w:rPr>
  </w:style>
  <w:style w:type="paragraph" w:styleId="5">
    <w:name w:val="List Bullet 5"/>
    <w:basedOn w:val="a"/>
    <w:autoRedefine/>
    <w:rsid w:val="00F31966"/>
    <w:pPr>
      <w:numPr>
        <w:numId w:val="2"/>
      </w:numPr>
      <w:spacing w:after="0" w:line="240" w:lineRule="auto"/>
    </w:pPr>
    <w:rPr>
      <w:rFonts w:ascii="Times New Roman" w:eastAsia="Times New Roman" w:hAnsi="Times New Roman" w:cs="Times New Roman"/>
      <w:sz w:val="24"/>
      <w:szCs w:val="24"/>
    </w:rPr>
  </w:style>
  <w:style w:type="paragraph" w:styleId="2f7">
    <w:name w:val="List Bullet 2"/>
    <w:basedOn w:val="a"/>
    <w:autoRedefine/>
    <w:rsid w:val="00F31966"/>
    <w:pPr>
      <w:widowControl w:val="0"/>
      <w:autoSpaceDE w:val="0"/>
      <w:autoSpaceDN w:val="0"/>
      <w:adjustRightInd w:val="0"/>
      <w:spacing w:before="120" w:after="0" w:line="240" w:lineRule="auto"/>
      <w:jc w:val="both"/>
    </w:pPr>
    <w:rPr>
      <w:rFonts w:ascii="Times New Roman" w:eastAsia="Times New Roman" w:hAnsi="Times New Roman" w:cs="Times New Roman"/>
      <w:sz w:val="26"/>
      <w:szCs w:val="20"/>
    </w:rPr>
  </w:style>
  <w:style w:type="paragraph" w:customStyle="1" w:styleId="2">
    <w:name w:val="Стиль Маркированный список 2"/>
    <w:basedOn w:val="a"/>
    <w:rsid w:val="00F31966"/>
    <w:pPr>
      <w:numPr>
        <w:numId w:val="3"/>
      </w:numPr>
      <w:spacing w:after="0" w:line="240" w:lineRule="auto"/>
    </w:pPr>
    <w:rPr>
      <w:rFonts w:ascii="Times New Roman" w:eastAsia="Times New Roman" w:hAnsi="Times New Roman" w:cs="Times New Roman"/>
      <w:sz w:val="24"/>
      <w:szCs w:val="24"/>
    </w:rPr>
  </w:style>
  <w:style w:type="paragraph" w:styleId="affffb">
    <w:name w:val="annotation subject"/>
    <w:basedOn w:val="affff8"/>
    <w:next w:val="affff8"/>
    <w:link w:val="affffc"/>
    <w:semiHidden/>
    <w:rsid w:val="00F31966"/>
    <w:rPr>
      <w:b/>
      <w:bCs/>
    </w:rPr>
  </w:style>
  <w:style w:type="character" w:customStyle="1" w:styleId="affffc">
    <w:name w:val="Тема примечания Знак"/>
    <w:basedOn w:val="affff9"/>
    <w:link w:val="affffb"/>
    <w:semiHidden/>
    <w:rsid w:val="00F31966"/>
    <w:rPr>
      <w:rFonts w:ascii="Times New Roman" w:eastAsia="Times New Roman" w:hAnsi="Times New Roman" w:cs="Times New Roman"/>
      <w:b/>
      <w:bCs/>
      <w:sz w:val="20"/>
      <w:szCs w:val="20"/>
    </w:rPr>
  </w:style>
  <w:style w:type="paragraph" w:customStyle="1" w:styleId="212">
    <w:name w:val="Знак21"/>
    <w:basedOn w:val="a"/>
    <w:rsid w:val="00F31966"/>
    <w:pPr>
      <w:spacing w:after="160" w:line="240" w:lineRule="exact"/>
    </w:pPr>
    <w:rPr>
      <w:rFonts w:ascii="Verdana" w:eastAsia="Times New Roman" w:hAnsi="Verdana" w:cs="Times New Roman"/>
      <w:sz w:val="20"/>
      <w:szCs w:val="20"/>
      <w:lang w:val="en-US" w:eastAsia="en-US"/>
    </w:rPr>
  </w:style>
  <w:style w:type="paragraph" w:customStyle="1" w:styleId="300">
    <w:name w:val="Стиль Заголовок 3 + Перед:  0 пт"/>
    <w:basedOn w:val="3"/>
    <w:rsid w:val="00F31966"/>
    <w:pPr>
      <w:widowControl w:val="0"/>
      <w:suppressAutoHyphens w:val="0"/>
      <w:autoSpaceDE w:val="0"/>
      <w:autoSpaceDN w:val="0"/>
      <w:adjustRightInd w:val="0"/>
      <w:spacing w:before="0" w:after="60"/>
      <w:jc w:val="left"/>
    </w:pPr>
    <w:rPr>
      <w:rFonts w:ascii="Arial" w:hAnsi="Arial" w:cs="Times New Roman"/>
      <w:b/>
      <w:i w:val="0"/>
      <w:sz w:val="26"/>
      <w:szCs w:val="20"/>
    </w:rPr>
  </w:style>
  <w:style w:type="paragraph" w:customStyle="1" w:styleId="400">
    <w:name w:val="Стиль Заголовок 4 + Перед:  0 пт"/>
    <w:basedOn w:val="4"/>
    <w:rsid w:val="00F31966"/>
    <w:pPr>
      <w:widowControl w:val="0"/>
      <w:autoSpaceDE w:val="0"/>
      <w:autoSpaceDN w:val="0"/>
      <w:adjustRightInd w:val="0"/>
      <w:spacing w:before="0" w:after="60"/>
      <w:jc w:val="both"/>
    </w:pPr>
    <w:rPr>
      <w:rFonts w:ascii="Arial" w:hAnsi="Arial"/>
      <w:b/>
      <w:i/>
      <w:iCs/>
      <w:sz w:val="26"/>
      <w:szCs w:val="20"/>
      <w:u w:val="none"/>
    </w:rPr>
  </w:style>
  <w:style w:type="paragraph" w:customStyle="1" w:styleId="CharChar">
    <w:name w:val="Char Char"/>
    <w:basedOn w:val="a"/>
    <w:rsid w:val="00F31966"/>
    <w:pPr>
      <w:spacing w:after="160" w:line="240" w:lineRule="exact"/>
    </w:pPr>
    <w:rPr>
      <w:rFonts w:ascii="Verdana" w:eastAsia="Times New Roman" w:hAnsi="Verdana" w:cs="Times New Roman"/>
      <w:sz w:val="20"/>
      <w:szCs w:val="20"/>
      <w:lang w:val="en-US" w:eastAsia="en-US"/>
    </w:rPr>
  </w:style>
  <w:style w:type="paragraph" w:customStyle="1" w:styleId="affffd">
    <w:name w:val="курсив для заголов об"/>
    <w:basedOn w:val="a"/>
    <w:rsid w:val="00F31966"/>
    <w:pPr>
      <w:widowControl w:val="0"/>
      <w:autoSpaceDE w:val="0"/>
      <w:autoSpaceDN w:val="0"/>
      <w:adjustRightInd w:val="0"/>
      <w:spacing w:before="240" w:after="120" w:line="240" w:lineRule="auto"/>
      <w:ind w:firstLine="567"/>
      <w:jc w:val="center"/>
    </w:pPr>
    <w:rPr>
      <w:rFonts w:ascii="Arial" w:eastAsia="Times New Roman" w:hAnsi="Arial" w:cs="Times New Roman"/>
      <w:b/>
      <w:i/>
      <w:szCs w:val="20"/>
    </w:rPr>
  </w:style>
  <w:style w:type="paragraph" w:customStyle="1" w:styleId="1270">
    <w:name w:val="127 см Первая строка:  0 см"/>
    <w:basedOn w:val="a"/>
    <w:rsid w:val="00F31966"/>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rPr>
  </w:style>
  <w:style w:type="paragraph" w:customStyle="1" w:styleId="font5">
    <w:name w:val="font5"/>
    <w:basedOn w:val="a"/>
    <w:rsid w:val="00F31966"/>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
    <w:rsid w:val="00F31966"/>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7">
    <w:name w:val="xl67"/>
    <w:basedOn w:val="a"/>
    <w:rsid w:val="00F31966"/>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68">
    <w:name w:val="xl68"/>
    <w:basedOn w:val="a"/>
    <w:rsid w:val="00F3196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a"/>
    <w:rsid w:val="00F319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0">
    <w:name w:val="xl70"/>
    <w:basedOn w:val="a"/>
    <w:rsid w:val="00F3196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F3196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
    <w:rsid w:val="00F3196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319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319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3">
    <w:name w:val="xl63"/>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F31966"/>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5">
    <w:name w:val="xl65"/>
    <w:basedOn w:val="a"/>
    <w:rsid w:val="00F3196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F3196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F319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F31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F3196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0">
    <w:name w:val="xl80"/>
    <w:basedOn w:val="a"/>
    <w:rsid w:val="00F31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numbering" w:customStyle="1" w:styleId="64">
    <w:name w:val="Нет списка6"/>
    <w:next w:val="a4"/>
    <w:uiPriority w:val="99"/>
    <w:semiHidden/>
    <w:unhideWhenUsed/>
    <w:rsid w:val="00F31966"/>
  </w:style>
  <w:style w:type="paragraph" w:customStyle="1" w:styleId="affffe">
    <w:name w:val="Текст информации об изменениях"/>
    <w:basedOn w:val="a"/>
    <w:next w:val="a"/>
    <w:uiPriority w:val="99"/>
    <w:rsid w:val="00F31966"/>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
    <w:name w:val="Информация об изменениях"/>
    <w:basedOn w:val="affffe"/>
    <w:next w:val="a"/>
    <w:uiPriority w:val="99"/>
    <w:rsid w:val="00F31966"/>
    <w:pPr>
      <w:shd w:val="clear" w:color="auto" w:fill="EAEFED"/>
      <w:spacing w:before="180"/>
      <w:ind w:left="360" w:right="360" w:firstLine="0"/>
    </w:pPr>
  </w:style>
  <w:style w:type="paragraph" w:customStyle="1" w:styleId="afffff0">
    <w:name w:val="Текст (справка)"/>
    <w:basedOn w:val="a"/>
    <w:next w:val="a"/>
    <w:uiPriority w:val="99"/>
    <w:rsid w:val="00F31966"/>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1">
    <w:name w:val="Комментарий"/>
    <w:basedOn w:val="afffff0"/>
    <w:next w:val="a"/>
    <w:uiPriority w:val="99"/>
    <w:rsid w:val="00F31966"/>
    <w:pPr>
      <w:shd w:val="clear" w:color="auto" w:fill="F0F0F0"/>
      <w:spacing w:before="75"/>
      <w:ind w:right="0"/>
      <w:jc w:val="both"/>
    </w:pPr>
    <w:rPr>
      <w:color w:val="353842"/>
    </w:rPr>
  </w:style>
  <w:style w:type="paragraph" w:customStyle="1" w:styleId="afffff2">
    <w:name w:val="Подзаголовок для информации об изменениях"/>
    <w:basedOn w:val="affffe"/>
    <w:next w:val="a"/>
    <w:uiPriority w:val="99"/>
    <w:rsid w:val="00F31966"/>
    <w:rPr>
      <w:b/>
      <w:bCs/>
    </w:rPr>
  </w:style>
  <w:style w:type="character" w:customStyle="1" w:styleId="afffff3">
    <w:name w:val="Цветовое выделение"/>
    <w:uiPriority w:val="99"/>
    <w:rsid w:val="00F31966"/>
    <w:rPr>
      <w:b/>
      <w:bCs w:val="0"/>
      <w:color w:val="26282F"/>
    </w:rPr>
  </w:style>
  <w:style w:type="character" w:customStyle="1" w:styleId="afffff4">
    <w:name w:val="Гипертекстовая ссылка"/>
    <w:basedOn w:val="afffff3"/>
    <w:uiPriority w:val="99"/>
    <w:rsid w:val="00F31966"/>
    <w:rPr>
      <w:rFonts w:ascii="Times New Roman" w:hAnsi="Times New Roman" w:cs="Times New Roman" w:hint="default"/>
      <w:b w:val="0"/>
      <w:bCs w:val="0"/>
      <w:color w:val="106BBE"/>
    </w:rPr>
  </w:style>
  <w:style w:type="character" w:customStyle="1" w:styleId="afffff5">
    <w:name w:val="Цветовое выделение для Текст"/>
    <w:uiPriority w:val="99"/>
    <w:rsid w:val="00F31966"/>
  </w:style>
  <w:style w:type="table" w:customStyle="1" w:styleId="TableNormal">
    <w:name w:val="Table Normal"/>
    <w:uiPriority w:val="2"/>
    <w:semiHidden/>
    <w:unhideWhenUsed/>
    <w:qFormat/>
    <w:rsid w:val="00F319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1966"/>
    <w:pPr>
      <w:widowControl w:val="0"/>
      <w:autoSpaceDE w:val="0"/>
      <w:autoSpaceDN w:val="0"/>
      <w:spacing w:before="1" w:after="0" w:line="240" w:lineRule="auto"/>
    </w:pPr>
    <w:rPr>
      <w:rFonts w:ascii="Microsoft Sans Serif" w:eastAsia="Microsoft Sans Serif" w:hAnsi="Microsoft Sans Serif" w:cs="Microsoft Sans Serif"/>
      <w:lang w:eastAsia="en-US"/>
    </w:rPr>
  </w:style>
  <w:style w:type="paragraph" w:customStyle="1" w:styleId="3b">
    <w:name w:val="Текст3"/>
    <w:basedOn w:val="a"/>
    <w:rsid w:val="00F83A3D"/>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2"/>
    <w:uiPriority w:val="99"/>
    <w:rsid w:val="00F83A3D"/>
    <w:rPr>
      <w:rFonts w:ascii="Arial" w:hAnsi="Arial" w:cs="Arial"/>
      <w:sz w:val="17"/>
      <w:szCs w:val="17"/>
      <w:u w:val="none"/>
    </w:rPr>
  </w:style>
  <w:style w:type="paragraph" w:customStyle="1" w:styleId="46">
    <w:name w:val="Текст4"/>
    <w:basedOn w:val="a"/>
    <w:rsid w:val="00F83A3D"/>
    <w:pPr>
      <w:suppressAutoHyphens/>
      <w:spacing w:after="0" w:line="240" w:lineRule="auto"/>
    </w:pPr>
    <w:rPr>
      <w:rFonts w:ascii="Courier New" w:eastAsia="Times New Roman" w:hAnsi="Courier New" w:cs="Courier New"/>
      <w:color w:val="000000"/>
      <w:sz w:val="20"/>
      <w:szCs w:val="20"/>
      <w:lang w:eastAsia="ar-SA"/>
    </w:rPr>
  </w:style>
  <w:style w:type="table" w:customStyle="1" w:styleId="190">
    <w:name w:val="Сетка таблицы19"/>
    <w:basedOn w:val="a3"/>
    <w:next w:val="af3"/>
    <w:uiPriority w:val="59"/>
    <w:rsid w:val="00F83A3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c">
    <w:name w:val="Знак3 Знак Знак Знак"/>
    <w:basedOn w:val="a"/>
    <w:rsid w:val="00F83A3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2"/>
    <w:rsid w:val="00F83A3D"/>
  </w:style>
  <w:style w:type="paragraph" w:customStyle="1" w:styleId="p3">
    <w:name w:val="p3"/>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basedOn w:val="a2"/>
    <w:rsid w:val="00F83A3D"/>
  </w:style>
  <w:style w:type="paragraph" w:customStyle="1" w:styleId="p9">
    <w:name w:val="p9"/>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бычный (веб)1"/>
    <w:basedOn w:val="a"/>
    <w:rsid w:val="00F83A3D"/>
    <w:pPr>
      <w:suppressAutoHyphens/>
      <w:spacing w:before="100" w:after="100" w:line="100" w:lineRule="atLeast"/>
    </w:pPr>
    <w:rPr>
      <w:rFonts w:ascii="Times New Roman" w:eastAsia="Times New Roman" w:hAnsi="Times New Roman" w:cs="Times New Roman"/>
      <w:sz w:val="24"/>
      <w:szCs w:val="24"/>
      <w:lang w:eastAsia="ar-SA"/>
    </w:rPr>
  </w:style>
  <w:style w:type="character" w:styleId="afffff6">
    <w:name w:val="Subtle Reference"/>
    <w:uiPriority w:val="31"/>
    <w:qFormat/>
    <w:rsid w:val="00F83A3D"/>
    <w:rPr>
      <w:smallCaps/>
      <w:color w:val="C0504D"/>
      <w:u w:val="single"/>
    </w:rPr>
  </w:style>
  <w:style w:type="paragraph" w:customStyle="1" w:styleId="consplusnormal1">
    <w:name w:val="consplusnormal"/>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F8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F83A3D"/>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2"/>
    <w:rsid w:val="00F83A3D"/>
    <w:rPr>
      <w:rFonts w:ascii="Times New Roman" w:hAnsi="Times New Roman" w:cs="Times New Roman" w:hint="default"/>
      <w:sz w:val="24"/>
      <w:szCs w:val="24"/>
    </w:rPr>
  </w:style>
  <w:style w:type="character" w:customStyle="1" w:styleId="FontStyle29">
    <w:name w:val="Font Style29"/>
    <w:basedOn w:val="a2"/>
    <w:rsid w:val="00F83A3D"/>
    <w:rPr>
      <w:rFonts w:ascii="Times New Roman" w:hAnsi="Times New Roman" w:cs="Times New Roman" w:hint="default"/>
      <w:sz w:val="22"/>
      <w:szCs w:val="22"/>
    </w:rPr>
  </w:style>
  <w:style w:type="paragraph" w:styleId="afffff7">
    <w:name w:val="Block Text"/>
    <w:basedOn w:val="a"/>
    <w:unhideWhenUsed/>
    <w:rsid w:val="00F83A3D"/>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
    <w:rsid w:val="00F83A3D"/>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
    <w:rsid w:val="00F83A3D"/>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
    <w:rsid w:val="00F83A3D"/>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2"/>
    <w:rsid w:val="00F83A3D"/>
    <w:rPr>
      <w:rFonts w:ascii="Times New Roman" w:hAnsi="Times New Roman" w:cs="Times New Roman" w:hint="default"/>
      <w:b/>
      <w:bCs/>
      <w:sz w:val="24"/>
      <w:szCs w:val="24"/>
    </w:rPr>
  </w:style>
  <w:style w:type="paragraph" w:customStyle="1" w:styleId="Style7">
    <w:name w:val="Style7"/>
    <w:basedOn w:val="a"/>
    <w:rsid w:val="00F83A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2"/>
    <w:uiPriority w:val="99"/>
    <w:rsid w:val="00F83A3D"/>
    <w:rPr>
      <w:rFonts w:ascii="Times New Roman" w:hAnsi="Times New Roman" w:cs="Times New Roman" w:hint="default"/>
      <w:b/>
      <w:bCs/>
      <w:sz w:val="20"/>
      <w:szCs w:val="20"/>
    </w:rPr>
  </w:style>
  <w:style w:type="character" w:styleId="afffff8">
    <w:name w:val="Intense Reference"/>
    <w:uiPriority w:val="32"/>
    <w:qFormat/>
    <w:rsid w:val="00F83A3D"/>
    <w:rPr>
      <w:b/>
      <w:bCs/>
      <w:smallCaps/>
      <w:color w:val="C0504D"/>
      <w:spacing w:val="5"/>
      <w:u w:val="single"/>
    </w:rPr>
  </w:style>
  <w:style w:type="paragraph" w:styleId="afffff9">
    <w:name w:val="Intense Quote"/>
    <w:basedOn w:val="a"/>
    <w:next w:val="a"/>
    <w:link w:val="afffffa"/>
    <w:uiPriority w:val="30"/>
    <w:qFormat/>
    <w:rsid w:val="00F83A3D"/>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fffa">
    <w:name w:val="Выделенная цитата Знак"/>
    <w:basedOn w:val="a2"/>
    <w:link w:val="afffff9"/>
    <w:uiPriority w:val="30"/>
    <w:rsid w:val="00F83A3D"/>
    <w:rPr>
      <w:rFonts w:ascii="Calibri" w:eastAsia="Calibri" w:hAnsi="Calibri" w:cs="Times New Roman"/>
      <w:b/>
      <w:bCs/>
      <w:i/>
      <w:iCs/>
      <w:color w:val="4F81BD"/>
      <w:sz w:val="20"/>
      <w:szCs w:val="20"/>
    </w:rPr>
  </w:style>
  <w:style w:type="paragraph" w:customStyle="1" w:styleId="1f2">
    <w:name w:val="Заголовок1"/>
    <w:basedOn w:val="a"/>
    <w:next w:val="a1"/>
    <w:rsid w:val="00F83A3D"/>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grame">
    <w:name w:val="grame"/>
    <w:basedOn w:val="a2"/>
    <w:rsid w:val="00F83A3D"/>
  </w:style>
  <w:style w:type="paragraph" w:customStyle="1" w:styleId="S12">
    <w:name w:val="S_Заголовок 1"/>
    <w:basedOn w:val="a"/>
    <w:rsid w:val="00F83A3D"/>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0"/>
    <w:rsid w:val="00F83A3D"/>
    <w:pPr>
      <w:keepNext w:val="0"/>
      <w:tabs>
        <w:tab w:val="num" w:pos="1134"/>
      </w:tabs>
      <w:spacing w:before="0" w:after="0" w:line="360" w:lineRule="auto"/>
      <w:ind w:firstLine="720"/>
      <w:jc w:val="both"/>
    </w:pPr>
    <w:rPr>
      <w:rFonts w:cs="Times New Roman"/>
      <w:bCs w:val="0"/>
      <w:i w:val="0"/>
      <w:iCs w:val="0"/>
      <w:szCs w:val="24"/>
    </w:rPr>
  </w:style>
  <w:style w:type="paragraph" w:customStyle="1" w:styleId="S31">
    <w:name w:val="S_Заголовок 3"/>
    <w:basedOn w:val="3"/>
    <w:rsid w:val="00F83A3D"/>
    <w:pPr>
      <w:keepNext w:val="0"/>
      <w:tabs>
        <w:tab w:val="num" w:pos="1276"/>
        <w:tab w:val="num" w:pos="2160"/>
      </w:tabs>
      <w:suppressAutoHyphens w:val="0"/>
      <w:spacing w:before="0" w:after="0" w:line="360" w:lineRule="auto"/>
      <w:ind w:firstLine="720"/>
      <w:jc w:val="left"/>
    </w:pPr>
    <w:rPr>
      <w:rFonts w:cs="Times New Roman"/>
      <w:bCs w:val="0"/>
      <w:i w:val="0"/>
      <w:szCs w:val="24"/>
      <w:u w:val="single"/>
    </w:rPr>
  </w:style>
  <w:style w:type="paragraph" w:customStyle="1" w:styleId="S4">
    <w:name w:val="S_Заголовок 4"/>
    <w:basedOn w:val="4"/>
    <w:next w:val="aff2"/>
    <w:link w:val="S41"/>
    <w:rsid w:val="00F83A3D"/>
    <w:pPr>
      <w:keepNext w:val="0"/>
      <w:numPr>
        <w:ilvl w:val="3"/>
        <w:numId w:val="6"/>
      </w:numPr>
      <w:spacing w:before="0" w:after="0" w:line="360" w:lineRule="auto"/>
      <w:jc w:val="left"/>
      <w:outlineLvl w:val="4"/>
    </w:pPr>
    <w:rPr>
      <w:bCs w:val="0"/>
      <w:i/>
      <w:sz w:val="24"/>
      <w:szCs w:val="24"/>
      <w:u w:val="none"/>
      <w:lang w:eastAsia="en-US"/>
    </w:rPr>
  </w:style>
  <w:style w:type="character" w:customStyle="1" w:styleId="S41">
    <w:name w:val="S_Заголовок 4 Знак"/>
    <w:link w:val="S4"/>
    <w:rsid w:val="00F83A3D"/>
    <w:rPr>
      <w:rFonts w:ascii="Times New Roman" w:eastAsia="Times New Roman" w:hAnsi="Times New Roman" w:cs="Times New Roman"/>
      <w:i/>
      <w:sz w:val="24"/>
      <w:szCs w:val="24"/>
      <w:lang w:eastAsia="en-US"/>
    </w:rPr>
  </w:style>
  <w:style w:type="paragraph" w:customStyle="1" w:styleId="S5">
    <w:name w:val="S_Заголовок 5"/>
    <w:basedOn w:val="50"/>
    <w:rsid w:val="00F83A3D"/>
    <w:pPr>
      <w:numPr>
        <w:ilvl w:val="4"/>
        <w:numId w:val="6"/>
      </w:numPr>
      <w:tabs>
        <w:tab w:val="clear" w:pos="2520"/>
        <w:tab w:val="left" w:pos="1560"/>
        <w:tab w:val="num" w:pos="3600"/>
      </w:tabs>
      <w:spacing w:before="0" w:after="0" w:line="360" w:lineRule="auto"/>
      <w:ind w:left="0" w:firstLine="709"/>
      <w:jc w:val="left"/>
    </w:pPr>
    <w:rPr>
      <w:rFonts w:ascii="Times New Roman" w:hAnsi="Times New Roman"/>
      <w:b w:val="0"/>
      <w:bCs w:val="0"/>
      <w:i w:val="0"/>
      <w:iCs w:val="0"/>
      <w:sz w:val="24"/>
      <w:szCs w:val="24"/>
      <w:lang w:eastAsia="ru-RU"/>
    </w:rPr>
  </w:style>
  <w:style w:type="paragraph" w:customStyle="1" w:styleId="western">
    <w:name w:val="western"/>
    <w:basedOn w:val="a"/>
    <w:rsid w:val="00F83A3D"/>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2f8">
    <w:name w:val="Обычный (веб)2"/>
    <w:basedOn w:val="a"/>
    <w:rsid w:val="00F83A3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ffb">
    <w:name w:val="Знак Знак Знак Знак"/>
    <w:basedOn w:val="a"/>
    <w:rsid w:val="00F83A3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3">
    <w:name w:val="Основной текст Знак1"/>
    <w:basedOn w:val="a2"/>
    <w:uiPriority w:val="99"/>
    <w:locked/>
    <w:rsid w:val="00F83A3D"/>
    <w:rPr>
      <w:rFonts w:ascii="Arial" w:hAnsi="Arial" w:cs="Arial"/>
      <w:sz w:val="22"/>
      <w:szCs w:val="22"/>
      <w:u w:val="none"/>
    </w:rPr>
  </w:style>
  <w:style w:type="paragraph" w:customStyle="1" w:styleId="3d">
    <w:name w:val="Обычный (веб)3"/>
    <w:basedOn w:val="a"/>
    <w:rsid w:val="00F83A3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f4">
    <w:name w:val="Рецензия1"/>
    <w:next w:val="afffffc"/>
    <w:hidden/>
    <w:uiPriority w:val="99"/>
    <w:semiHidden/>
    <w:rsid w:val="00F83A3D"/>
    <w:pPr>
      <w:spacing w:after="0" w:line="240" w:lineRule="auto"/>
    </w:pPr>
  </w:style>
  <w:style w:type="table" w:customStyle="1" w:styleId="213">
    <w:name w:val="Сетка таблицы21"/>
    <w:basedOn w:val="a3"/>
    <w:next w:val="af3"/>
    <w:rsid w:val="00F83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текст"/>
    <w:basedOn w:val="a"/>
    <w:link w:val="afffffe"/>
    <w:qFormat/>
    <w:rsid w:val="00F83A3D"/>
    <w:pPr>
      <w:spacing w:after="120" w:line="360" w:lineRule="auto"/>
      <w:ind w:left="1418" w:firstLine="720"/>
      <w:jc w:val="both"/>
    </w:pPr>
    <w:rPr>
      <w:rFonts w:ascii="Arial" w:eastAsia="Times New Roman" w:hAnsi="Arial" w:cs="Times New Roman"/>
      <w:sz w:val="24"/>
      <w:szCs w:val="28"/>
      <w:lang w:val="x-none" w:eastAsia="x-none"/>
    </w:rPr>
  </w:style>
  <w:style w:type="character" w:customStyle="1" w:styleId="afffffe">
    <w:name w:val="текст Знак"/>
    <w:link w:val="afffffd"/>
    <w:rsid w:val="00F83A3D"/>
    <w:rPr>
      <w:rFonts w:ascii="Arial" w:eastAsia="Times New Roman" w:hAnsi="Arial" w:cs="Times New Roman"/>
      <w:sz w:val="24"/>
      <w:szCs w:val="28"/>
      <w:lang w:val="x-none" w:eastAsia="x-none"/>
    </w:rPr>
  </w:style>
  <w:style w:type="character" w:customStyle="1" w:styleId="searchresult">
    <w:name w:val="search_result"/>
    <w:basedOn w:val="a2"/>
    <w:rsid w:val="00F83A3D"/>
  </w:style>
  <w:style w:type="paragraph" w:styleId="afffffc">
    <w:name w:val="Revision"/>
    <w:hidden/>
    <w:uiPriority w:val="99"/>
    <w:semiHidden/>
    <w:rsid w:val="00F83A3D"/>
    <w:pPr>
      <w:spacing w:after="0" w:line="240" w:lineRule="auto"/>
    </w:pPr>
  </w:style>
  <w:style w:type="numbering" w:customStyle="1" w:styleId="73">
    <w:name w:val="Нет списка7"/>
    <w:next w:val="a4"/>
    <w:uiPriority w:val="99"/>
    <w:semiHidden/>
    <w:unhideWhenUsed/>
    <w:rsid w:val="00EB5EE4"/>
  </w:style>
  <w:style w:type="paragraph" w:customStyle="1" w:styleId="affffff">
    <w:name w:val="Текст таблицы"/>
    <w:basedOn w:val="a"/>
    <w:rsid w:val="00EB5EE4"/>
    <w:pPr>
      <w:spacing w:after="0" w:line="240" w:lineRule="auto"/>
    </w:pPr>
    <w:rPr>
      <w:rFonts w:ascii="Times New Roman" w:eastAsia="Times New Roman" w:hAnsi="Times New Roman" w:cs="Times New Roman"/>
      <w:snapToGrid w:val="0"/>
      <w:szCs w:val="20"/>
    </w:rPr>
  </w:style>
  <w:style w:type="paragraph" w:customStyle="1" w:styleId="affffff0">
    <w:name w:val="Разделитель таблиц"/>
    <w:basedOn w:val="a"/>
    <w:rsid w:val="00EB5EE4"/>
    <w:pPr>
      <w:spacing w:after="0" w:line="14" w:lineRule="exact"/>
    </w:pPr>
    <w:rPr>
      <w:rFonts w:ascii="Times New Roman" w:eastAsia="Times New Roman" w:hAnsi="Times New Roman" w:cs="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16415</Words>
  <Characters>93568</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
      <vt:lpstr/>
      <vt:lpstr/>
      <vt:lpstr>Общие положения</vt:lpstr>
      <vt:lpstr/>
      <vt:lpstr/>
      <vt:lpstr>2. Сведения о видах, назначении и наименовании планируемых для размещения объек</vt:lpstr>
      <vt:lpstr/>
      <vt:lpstr>3. Параметры функциональных зон, а также сведения о планируемых для размещения в</vt:lpstr>
      <vt:lpstr/>
      <vt:lpstr>ВВЕДЕНИЕ</vt:lpstr>
      <vt:lpstr>1. Сведения о планах и программах комплексного социально-экономического развития</vt:lpstr>
      <vt:lpstr>2. Обоснование выбранного варианта размещения объектов местного значения поселен</vt:lpstr>
      <vt:lpstr/>
      <vt:lpstr>2.1 Общие сведения о поселении</vt:lpstr>
      <vt:lpstr/>
      <vt:lpstr>2.2 Зоны с особыми условиями использования территории</vt:lpstr>
      <vt:lpstr>2.3 Территории объектов культурного наследия</vt:lpstr>
      <vt:lpstr>2.4 Особо охраняемые природные территории</vt:lpstr>
      <vt:lpstr>2.5 Архитектурно-планировочная организация и функциональное зонирование</vt:lpstr>
      <vt:lpstr>    2.5.1 Развитие и совершенствование функционального зонирования.</vt:lpstr>
      <vt:lpstr>2.6 Транспортная инфраструктура</vt:lpstr>
      <vt:lpstr/>
      <vt:lpstr>3. Оценка возможного влияния планируемых для размещения объектов местного значен</vt:lpstr>
      <vt:lpstr/>
      <vt:lpstr>4. Утвержденные документами территориального планирования Российской Федерации, </vt:lpstr>
      <vt:lpstr>5. Утвержденные документом территориального планирования муниципального района с</vt:lpstr>
      <vt:lpstr>6.  Перечень и характеристика основных факторов риска возникновения чрезвычайных</vt:lpstr>
      <vt:lpstr>        Характеристика опасностей природного характера</vt:lpstr>
    </vt:vector>
  </TitlesOfParts>
  <Company>Microsoft</Company>
  <LinksUpToDate>false</LinksUpToDate>
  <CharactersWithSpaces>109764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VOLGA</dc:creator>
  <cp:lastModifiedBy>KOSTINO</cp:lastModifiedBy>
  <cp:revision>8</cp:revision>
  <cp:lastPrinted>2022-02-08T04:35:00Z</cp:lastPrinted>
  <dcterms:created xsi:type="dcterms:W3CDTF">2023-10-24T10:03:00Z</dcterms:created>
  <dcterms:modified xsi:type="dcterms:W3CDTF">2023-12-12T04:21:00Z</dcterms:modified>
</cp:coreProperties>
</file>