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C4F59" w14:textId="77777777" w:rsidR="00F975B4" w:rsidRPr="00F975B4" w:rsidRDefault="00F975B4" w:rsidP="00F975B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Безопасность на дорогах Курманаевского района под контролем прокуратуры</w:t>
      </w:r>
    </w:p>
    <w:p w14:paraId="142CEAE4" w14:textId="77777777" w:rsidR="00F975B4" w:rsidRPr="00F975B4" w:rsidRDefault="00F975B4" w:rsidP="00F975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3BF357" w14:textId="77777777" w:rsidR="00F975B4" w:rsidRPr="00F975B4" w:rsidRDefault="00F975B4" w:rsidP="00F9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обеспечения безопасности дорожного движения прокуратура Курманаевского района совместно с сотрудниками ОГИБДД ОМВД России по Курманаевскому району провела проверку состояния дорожного покрытия на территории района. В ходе проверки были выявлены нарушения пунктов 8.1 и 8.2 ГОСТ 50597-2017, регулирующих требования к состоянию дорог и улиц населенных пунктов.</w:t>
      </w:r>
    </w:p>
    <w:p w14:paraId="08F3012A" w14:textId="77777777" w:rsidR="00F975B4" w:rsidRPr="00F975B4" w:rsidRDefault="00F975B4" w:rsidP="00F9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805058" w14:textId="77777777" w:rsidR="00F975B4" w:rsidRPr="00F975B4" w:rsidRDefault="00F975B4" w:rsidP="00F9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B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устранения выявленных недостатков прокуратурой района в адрес двух глав сельсоветов внесены представления. На данный момент они находятся на стадии рассмотрения. Важно отметить, что подобные меры направлены на обеспечение безопасности участников дорожного движения и предотвращение возможных аварийных ситуаций.</w:t>
      </w:r>
    </w:p>
    <w:p w14:paraId="6E9720A0" w14:textId="77777777" w:rsidR="00F975B4" w:rsidRPr="00F975B4" w:rsidRDefault="00F975B4" w:rsidP="00F9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36CB8041" w14:textId="77777777" w:rsidR="00F975B4" w:rsidRPr="00F975B4" w:rsidRDefault="00F975B4" w:rsidP="00F9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проверки и контроль за состоянием дорожной инфраструктуры являются неотъемлемой частью работы правоохранительных органов и местной администрации, способствуя повышению уровня безопасности на дорогах региона.</w:t>
      </w:r>
    </w:p>
    <w:p w14:paraId="38040745" w14:textId="77777777" w:rsidR="00F975B4" w:rsidRPr="00F975B4" w:rsidRDefault="00F975B4" w:rsidP="00F975B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97AAC0" w14:textId="77777777" w:rsidR="00F975B4" w:rsidRPr="00F975B4" w:rsidRDefault="00F975B4" w:rsidP="00F975B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722755" w14:textId="46CA3551" w:rsidR="00D1054C" w:rsidRPr="00F975B4" w:rsidRDefault="00D1054C" w:rsidP="00F975B4"/>
    <w:sectPr w:rsidR="00D1054C" w:rsidRPr="00F975B4" w:rsidSect="00176B5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D1497" w14:textId="77777777" w:rsidR="005E2D00" w:rsidRDefault="005E2D00" w:rsidP="00CF6178">
      <w:pPr>
        <w:spacing w:after="0" w:line="240" w:lineRule="auto"/>
      </w:pPr>
      <w:r>
        <w:separator/>
      </w:r>
    </w:p>
  </w:endnote>
  <w:endnote w:type="continuationSeparator" w:id="0">
    <w:p w14:paraId="63A579FD" w14:textId="77777777" w:rsidR="005E2D00" w:rsidRDefault="005E2D00" w:rsidP="00CF6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D3C2A" w14:textId="77777777" w:rsidR="005E2D00" w:rsidRDefault="005E2D00" w:rsidP="00CF6178">
      <w:pPr>
        <w:spacing w:after="0" w:line="240" w:lineRule="auto"/>
      </w:pPr>
      <w:r>
        <w:separator/>
      </w:r>
    </w:p>
  </w:footnote>
  <w:footnote w:type="continuationSeparator" w:id="0">
    <w:p w14:paraId="635DB508" w14:textId="77777777" w:rsidR="005E2D00" w:rsidRDefault="005E2D00" w:rsidP="00CF6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13B7522"/>
    <w:multiLevelType w:val="hybridMultilevel"/>
    <w:tmpl w:val="93AA7B0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20F2FFC"/>
    <w:multiLevelType w:val="hybridMultilevel"/>
    <w:tmpl w:val="2CDC5A94"/>
    <w:lvl w:ilvl="0" w:tplc="A2FE9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3562513"/>
    <w:multiLevelType w:val="hybridMultilevel"/>
    <w:tmpl w:val="3FD43B70"/>
    <w:lvl w:ilvl="0" w:tplc="04BCF1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0D35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</w:abstractNum>
  <w:abstractNum w:abstractNumId="9" w15:restartNumberingAfterBreak="0">
    <w:nsid w:val="081948ED"/>
    <w:multiLevelType w:val="hybridMultilevel"/>
    <w:tmpl w:val="9E6C3D5A"/>
    <w:lvl w:ilvl="0" w:tplc="C4A23604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A7608BB"/>
    <w:multiLevelType w:val="hybridMultilevel"/>
    <w:tmpl w:val="199A7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E0C25"/>
    <w:multiLevelType w:val="hybridMultilevel"/>
    <w:tmpl w:val="D5E2E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684C2B"/>
    <w:multiLevelType w:val="hybridMultilevel"/>
    <w:tmpl w:val="44086DB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16EA374F"/>
    <w:multiLevelType w:val="hybridMultilevel"/>
    <w:tmpl w:val="FAC4DB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8702427"/>
    <w:multiLevelType w:val="hybridMultilevel"/>
    <w:tmpl w:val="466861C6"/>
    <w:lvl w:ilvl="0" w:tplc="9F561FD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1C192540"/>
    <w:multiLevelType w:val="hybridMultilevel"/>
    <w:tmpl w:val="5FDCF5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D50D8"/>
    <w:multiLevelType w:val="hybridMultilevel"/>
    <w:tmpl w:val="AB88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455FCB"/>
    <w:multiLevelType w:val="hybridMultilevel"/>
    <w:tmpl w:val="915843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5741E37"/>
    <w:multiLevelType w:val="hybridMultilevel"/>
    <w:tmpl w:val="7F4E5562"/>
    <w:lvl w:ilvl="0" w:tplc="5DB450F8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>
      <w:start w:val="1"/>
      <w:numFmt w:val="decimal"/>
      <w:lvlText w:val="%4."/>
      <w:lvlJc w:val="left"/>
      <w:pPr>
        <w:ind w:left="3930" w:hanging="360"/>
      </w:pPr>
    </w:lvl>
    <w:lvl w:ilvl="4" w:tplc="04190019">
      <w:start w:val="1"/>
      <w:numFmt w:val="lowerLetter"/>
      <w:lvlText w:val="%5."/>
      <w:lvlJc w:val="left"/>
      <w:pPr>
        <w:ind w:left="4650" w:hanging="360"/>
      </w:pPr>
    </w:lvl>
    <w:lvl w:ilvl="5" w:tplc="0419001B">
      <w:start w:val="1"/>
      <w:numFmt w:val="lowerRoman"/>
      <w:lvlText w:val="%6."/>
      <w:lvlJc w:val="right"/>
      <w:pPr>
        <w:ind w:left="5370" w:hanging="180"/>
      </w:pPr>
    </w:lvl>
    <w:lvl w:ilvl="6" w:tplc="0419000F">
      <w:start w:val="1"/>
      <w:numFmt w:val="decimal"/>
      <w:lvlText w:val="%7."/>
      <w:lvlJc w:val="left"/>
      <w:pPr>
        <w:ind w:left="6090" w:hanging="360"/>
      </w:pPr>
    </w:lvl>
    <w:lvl w:ilvl="7" w:tplc="04190019">
      <w:start w:val="1"/>
      <w:numFmt w:val="lowerLetter"/>
      <w:lvlText w:val="%8."/>
      <w:lvlJc w:val="left"/>
      <w:pPr>
        <w:ind w:left="6810" w:hanging="360"/>
      </w:pPr>
    </w:lvl>
    <w:lvl w:ilvl="8" w:tplc="0419001B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27CF58F6"/>
    <w:multiLevelType w:val="hybridMultilevel"/>
    <w:tmpl w:val="4A562DDE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3A66FE"/>
    <w:multiLevelType w:val="hybridMultilevel"/>
    <w:tmpl w:val="3A4E1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166EF6"/>
    <w:multiLevelType w:val="hybridMultilevel"/>
    <w:tmpl w:val="D7EC0F90"/>
    <w:lvl w:ilvl="0" w:tplc="B0D6A746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" w15:restartNumberingAfterBreak="0">
    <w:nsid w:val="2D350A21"/>
    <w:multiLevelType w:val="hybridMultilevel"/>
    <w:tmpl w:val="D7882E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F73CA3"/>
    <w:multiLevelType w:val="multilevel"/>
    <w:tmpl w:val="062ACC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4" w15:restartNumberingAfterBreak="0">
    <w:nsid w:val="318F6985"/>
    <w:multiLevelType w:val="hybridMultilevel"/>
    <w:tmpl w:val="B626877E"/>
    <w:lvl w:ilvl="0" w:tplc="72AA4A02">
      <w:start w:val="4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5" w15:restartNumberingAfterBreak="0">
    <w:nsid w:val="3436360A"/>
    <w:multiLevelType w:val="hybridMultilevel"/>
    <w:tmpl w:val="BF501312"/>
    <w:lvl w:ilvl="0" w:tplc="0E402F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4C82046"/>
    <w:multiLevelType w:val="hybridMultilevel"/>
    <w:tmpl w:val="5A7468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C14F09"/>
    <w:multiLevelType w:val="hybridMultilevel"/>
    <w:tmpl w:val="9EC6821A"/>
    <w:lvl w:ilvl="0" w:tplc="A2FE9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DD43FE0"/>
    <w:multiLevelType w:val="hybridMultilevel"/>
    <w:tmpl w:val="97DECE42"/>
    <w:lvl w:ilvl="0" w:tplc="9AE010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E894182"/>
    <w:multiLevelType w:val="hybridMultilevel"/>
    <w:tmpl w:val="3A46FFB4"/>
    <w:lvl w:ilvl="0" w:tplc="A4C81BDC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0030405"/>
    <w:multiLevelType w:val="hybridMultilevel"/>
    <w:tmpl w:val="FC7CB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16A3FB3"/>
    <w:multiLevelType w:val="hybridMultilevel"/>
    <w:tmpl w:val="18469098"/>
    <w:lvl w:ilvl="0" w:tplc="6BDA1F7C">
      <w:start w:val="1"/>
      <w:numFmt w:val="decimal"/>
      <w:lvlText w:val="%1."/>
      <w:lvlJc w:val="left"/>
      <w:pPr>
        <w:tabs>
          <w:tab w:val="num" w:pos="1469"/>
        </w:tabs>
        <w:ind w:left="1469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32" w15:restartNumberingAfterBreak="0">
    <w:nsid w:val="45324763"/>
    <w:multiLevelType w:val="hybridMultilevel"/>
    <w:tmpl w:val="950A3DBC"/>
    <w:lvl w:ilvl="0" w:tplc="A7560BFE">
      <w:start w:val="7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3" w15:restartNumberingAfterBreak="0">
    <w:nsid w:val="46D06234"/>
    <w:multiLevelType w:val="hybridMultilevel"/>
    <w:tmpl w:val="B98CD8F6"/>
    <w:lvl w:ilvl="0" w:tplc="29BA2A30">
      <w:start w:val="9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34" w15:restartNumberingAfterBreak="0">
    <w:nsid w:val="47293C7C"/>
    <w:multiLevelType w:val="hybridMultilevel"/>
    <w:tmpl w:val="E2021AA2"/>
    <w:lvl w:ilvl="0" w:tplc="FE9AE438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 w15:restartNumberingAfterBreak="0">
    <w:nsid w:val="48633C5C"/>
    <w:multiLevelType w:val="hybridMultilevel"/>
    <w:tmpl w:val="2A7C35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AB1BFF"/>
    <w:multiLevelType w:val="hybridMultilevel"/>
    <w:tmpl w:val="A3B00608"/>
    <w:lvl w:ilvl="0" w:tplc="1C3EDDE8">
      <w:start w:val="10"/>
      <w:numFmt w:val="decimal"/>
      <w:lvlText w:val="%1)"/>
      <w:lvlJc w:val="left"/>
      <w:pPr>
        <w:tabs>
          <w:tab w:val="num" w:pos="1176"/>
        </w:tabs>
        <w:ind w:left="1176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7" w15:restartNumberingAfterBreak="0">
    <w:nsid w:val="491F647B"/>
    <w:multiLevelType w:val="hybridMultilevel"/>
    <w:tmpl w:val="721C3946"/>
    <w:lvl w:ilvl="0" w:tplc="43881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6542046"/>
    <w:multiLevelType w:val="hybridMultilevel"/>
    <w:tmpl w:val="42FC3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542070"/>
    <w:multiLevelType w:val="hybridMultilevel"/>
    <w:tmpl w:val="3B824DC6"/>
    <w:lvl w:ilvl="0" w:tplc="6BECA0C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5C0B54D8"/>
    <w:multiLevelType w:val="hybridMultilevel"/>
    <w:tmpl w:val="C72A2ACC"/>
    <w:lvl w:ilvl="0" w:tplc="9E64D7AE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5CF74049"/>
    <w:multiLevelType w:val="hybridMultilevel"/>
    <w:tmpl w:val="D1AC6AD4"/>
    <w:lvl w:ilvl="0" w:tplc="CE820B5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5D961838"/>
    <w:multiLevelType w:val="hybridMultilevel"/>
    <w:tmpl w:val="C570037A"/>
    <w:lvl w:ilvl="0" w:tplc="4A08A2F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3549F5"/>
    <w:multiLevelType w:val="hybridMultilevel"/>
    <w:tmpl w:val="7F94E91E"/>
    <w:lvl w:ilvl="0" w:tplc="2A4AA84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 w15:restartNumberingAfterBreak="0">
    <w:nsid w:val="659A24A6"/>
    <w:multiLevelType w:val="hybridMultilevel"/>
    <w:tmpl w:val="032AAC72"/>
    <w:lvl w:ilvl="0" w:tplc="0E74F9A8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6CAB327D"/>
    <w:multiLevelType w:val="hybridMultilevel"/>
    <w:tmpl w:val="681A0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7B7E36"/>
    <w:multiLevelType w:val="hybridMultilevel"/>
    <w:tmpl w:val="A0E84D32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30"/>
  </w:num>
  <w:num w:numId="3">
    <w:abstractNumId w:val="13"/>
  </w:num>
  <w:num w:numId="4">
    <w:abstractNumId w:val="12"/>
  </w:num>
  <w:num w:numId="5">
    <w:abstractNumId w:val="23"/>
  </w:num>
  <w:num w:numId="6">
    <w:abstractNumId w:val="1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33"/>
  </w:num>
  <w:num w:numId="9">
    <w:abstractNumId w:val="43"/>
  </w:num>
  <w:num w:numId="10">
    <w:abstractNumId w:val="44"/>
  </w:num>
  <w:num w:numId="11">
    <w:abstractNumId w:val="40"/>
  </w:num>
  <w:num w:numId="12">
    <w:abstractNumId w:val="34"/>
  </w:num>
  <w:num w:numId="13">
    <w:abstractNumId w:val="21"/>
  </w:num>
  <w:num w:numId="14">
    <w:abstractNumId w:val="24"/>
  </w:num>
  <w:num w:numId="15">
    <w:abstractNumId w:val="32"/>
  </w:num>
  <w:num w:numId="16">
    <w:abstractNumId w:val="36"/>
  </w:num>
  <w:num w:numId="17">
    <w:abstractNumId w:val="6"/>
  </w:num>
  <w:num w:numId="18">
    <w:abstractNumId w:val="27"/>
  </w:num>
  <w:num w:numId="19">
    <w:abstractNumId w:val="37"/>
  </w:num>
  <w:num w:numId="20">
    <w:abstractNumId w:val="18"/>
  </w:num>
  <w:num w:numId="21">
    <w:abstractNumId w:val="14"/>
  </w:num>
  <w:num w:numId="22">
    <w:abstractNumId w:val="46"/>
  </w:num>
  <w:num w:numId="23">
    <w:abstractNumId w:val="25"/>
  </w:num>
  <w:num w:numId="24">
    <w:abstractNumId w:val="42"/>
  </w:num>
  <w:num w:numId="25">
    <w:abstractNumId w:val="45"/>
  </w:num>
  <w:num w:numId="26">
    <w:abstractNumId w:val="38"/>
  </w:num>
  <w:num w:numId="27">
    <w:abstractNumId w:val="16"/>
  </w:num>
  <w:num w:numId="28">
    <w:abstractNumId w:val="22"/>
  </w:num>
  <w:num w:numId="29">
    <w:abstractNumId w:val="11"/>
  </w:num>
  <w:num w:numId="30">
    <w:abstractNumId w:val="10"/>
  </w:num>
  <w:num w:numId="31">
    <w:abstractNumId w:val="15"/>
  </w:num>
  <w:num w:numId="32">
    <w:abstractNumId w:val="7"/>
  </w:num>
  <w:num w:numId="33">
    <w:abstractNumId w:val="26"/>
  </w:num>
  <w:num w:numId="34">
    <w:abstractNumId w:val="35"/>
  </w:num>
  <w:num w:numId="35">
    <w:abstractNumId w:val="0"/>
  </w:num>
  <w:num w:numId="36">
    <w:abstractNumId w:val="1"/>
  </w:num>
  <w:num w:numId="37">
    <w:abstractNumId w:val="2"/>
  </w:num>
  <w:num w:numId="38">
    <w:abstractNumId w:val="3"/>
  </w:num>
  <w:num w:numId="39">
    <w:abstractNumId w:val="4"/>
  </w:num>
  <w:num w:numId="40">
    <w:abstractNumId w:val="20"/>
  </w:num>
  <w:num w:numId="41">
    <w:abstractNumId w:val="31"/>
  </w:num>
  <w:num w:numId="42">
    <w:abstractNumId w:val="41"/>
  </w:num>
  <w:num w:numId="43">
    <w:abstractNumId w:val="28"/>
  </w:num>
  <w:num w:numId="44">
    <w:abstractNumId w:val="29"/>
  </w:num>
  <w:num w:numId="45">
    <w:abstractNumId w:val="39"/>
  </w:num>
  <w:num w:numId="46">
    <w:abstractNumId w:val="9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D60"/>
    <w:rsid w:val="000020B8"/>
    <w:rsid w:val="00004E05"/>
    <w:rsid w:val="00042BEB"/>
    <w:rsid w:val="000F5C3D"/>
    <w:rsid w:val="00113E58"/>
    <w:rsid w:val="0017418E"/>
    <w:rsid w:val="00176B50"/>
    <w:rsid w:val="00187176"/>
    <w:rsid w:val="00192D13"/>
    <w:rsid w:val="00211BD4"/>
    <w:rsid w:val="00233CBB"/>
    <w:rsid w:val="00254589"/>
    <w:rsid w:val="00266E75"/>
    <w:rsid w:val="002A1CD8"/>
    <w:rsid w:val="0032566F"/>
    <w:rsid w:val="0033062D"/>
    <w:rsid w:val="00337918"/>
    <w:rsid w:val="00354812"/>
    <w:rsid w:val="003735DF"/>
    <w:rsid w:val="003B1075"/>
    <w:rsid w:val="003F14D8"/>
    <w:rsid w:val="004144D9"/>
    <w:rsid w:val="004E1FF2"/>
    <w:rsid w:val="005263CB"/>
    <w:rsid w:val="00540D89"/>
    <w:rsid w:val="00592C46"/>
    <w:rsid w:val="005B027F"/>
    <w:rsid w:val="005B25C9"/>
    <w:rsid w:val="005C73F4"/>
    <w:rsid w:val="005E2D00"/>
    <w:rsid w:val="005F322F"/>
    <w:rsid w:val="00612A91"/>
    <w:rsid w:val="00640F06"/>
    <w:rsid w:val="00651281"/>
    <w:rsid w:val="00692D04"/>
    <w:rsid w:val="00694517"/>
    <w:rsid w:val="006D0290"/>
    <w:rsid w:val="00746518"/>
    <w:rsid w:val="00761B06"/>
    <w:rsid w:val="00787F76"/>
    <w:rsid w:val="007B3AD0"/>
    <w:rsid w:val="007E0C1E"/>
    <w:rsid w:val="007E2E0E"/>
    <w:rsid w:val="0081146D"/>
    <w:rsid w:val="00832C72"/>
    <w:rsid w:val="00841F77"/>
    <w:rsid w:val="00867D99"/>
    <w:rsid w:val="008C2069"/>
    <w:rsid w:val="008C724E"/>
    <w:rsid w:val="008E2143"/>
    <w:rsid w:val="008F27BF"/>
    <w:rsid w:val="00902CE1"/>
    <w:rsid w:val="00921269"/>
    <w:rsid w:val="00924A01"/>
    <w:rsid w:val="00930D17"/>
    <w:rsid w:val="00955D6B"/>
    <w:rsid w:val="009B5416"/>
    <w:rsid w:val="009C0D60"/>
    <w:rsid w:val="009D0C0D"/>
    <w:rsid w:val="009D79DF"/>
    <w:rsid w:val="009D7A31"/>
    <w:rsid w:val="009D7A36"/>
    <w:rsid w:val="00A77BB7"/>
    <w:rsid w:val="00A82076"/>
    <w:rsid w:val="00AD6D53"/>
    <w:rsid w:val="00AF2538"/>
    <w:rsid w:val="00BE56A1"/>
    <w:rsid w:val="00C91577"/>
    <w:rsid w:val="00C95A14"/>
    <w:rsid w:val="00CA01E6"/>
    <w:rsid w:val="00CB60D5"/>
    <w:rsid w:val="00CB6224"/>
    <w:rsid w:val="00CB6614"/>
    <w:rsid w:val="00CF6178"/>
    <w:rsid w:val="00D1054C"/>
    <w:rsid w:val="00D2136B"/>
    <w:rsid w:val="00D8404E"/>
    <w:rsid w:val="00E25026"/>
    <w:rsid w:val="00E42404"/>
    <w:rsid w:val="00ED55D4"/>
    <w:rsid w:val="00EF4A76"/>
    <w:rsid w:val="00F17B3F"/>
    <w:rsid w:val="00F473C7"/>
    <w:rsid w:val="00F5323A"/>
    <w:rsid w:val="00F675F3"/>
    <w:rsid w:val="00F81082"/>
    <w:rsid w:val="00F93D22"/>
    <w:rsid w:val="00F975B4"/>
    <w:rsid w:val="00FB35E7"/>
    <w:rsid w:val="00FC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CB7F7"/>
  <w15:chartTrackingRefBased/>
  <w15:docId w15:val="{3AEE250E-586A-4751-BBBE-D527DF48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054C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1054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C2069"/>
    <w:pPr>
      <w:keepNext/>
      <w:tabs>
        <w:tab w:val="num" w:pos="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054C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105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1054C"/>
  </w:style>
  <w:style w:type="paragraph" w:customStyle="1" w:styleId="a3">
    <w:name w:val="Знак"/>
    <w:basedOn w:val="a"/>
    <w:uiPriority w:val="99"/>
    <w:rsid w:val="00D1054C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4">
    <w:name w:val="Body Text"/>
    <w:basedOn w:val="a"/>
    <w:link w:val="a5"/>
    <w:rsid w:val="00D1054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D10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D1054C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10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D105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105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D1054C"/>
  </w:style>
  <w:style w:type="paragraph" w:styleId="a9">
    <w:name w:val="Body Text Indent"/>
    <w:basedOn w:val="a"/>
    <w:link w:val="aa"/>
    <w:rsid w:val="00D1054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D10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1054C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99"/>
    <w:rsid w:val="00D1054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Normal1">
    <w:name w:val="Normal1"/>
    <w:uiPriority w:val="99"/>
    <w:rsid w:val="00D10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Без интервала2"/>
    <w:uiPriority w:val="99"/>
    <w:rsid w:val="00D1054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List Paragraph"/>
    <w:basedOn w:val="a"/>
    <w:uiPriority w:val="99"/>
    <w:qFormat/>
    <w:rsid w:val="00D1054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D105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D10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rsid w:val="00D105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D1054C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Document Map"/>
    <w:basedOn w:val="a"/>
    <w:link w:val="af3"/>
    <w:uiPriority w:val="99"/>
    <w:semiHidden/>
    <w:rsid w:val="00D1054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D1054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nformat">
    <w:name w:val="ConsNonformat"/>
    <w:link w:val="ConsNonformat0"/>
    <w:rsid w:val="00D1054C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Times New Roman"/>
      <w:lang w:eastAsia="ru-RU"/>
    </w:rPr>
  </w:style>
  <w:style w:type="character" w:styleId="af4">
    <w:name w:val="Hyperlink"/>
    <w:basedOn w:val="a0"/>
    <w:uiPriority w:val="99"/>
    <w:rsid w:val="00D1054C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D1054C"/>
  </w:style>
  <w:style w:type="paragraph" w:styleId="3">
    <w:name w:val="Body Text Indent 3"/>
    <w:basedOn w:val="a"/>
    <w:link w:val="30"/>
    <w:uiPriority w:val="99"/>
    <w:rsid w:val="00D105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105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D1054C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ConsNonformat0">
    <w:name w:val="ConsNonformat Знак"/>
    <w:link w:val="ConsNonformat"/>
    <w:locked/>
    <w:rsid w:val="00D1054C"/>
    <w:rPr>
      <w:rFonts w:ascii="Courier New" w:eastAsia="Calibri" w:hAnsi="Courier New" w:cs="Times New Roman"/>
      <w:lang w:eastAsia="ru-RU"/>
    </w:rPr>
  </w:style>
  <w:style w:type="paragraph" w:styleId="af5">
    <w:name w:val="No Spacing"/>
    <w:uiPriority w:val="1"/>
    <w:qFormat/>
    <w:rsid w:val="00D1054C"/>
    <w:pPr>
      <w:spacing w:after="0" w:line="240" w:lineRule="auto"/>
    </w:pPr>
    <w:rPr>
      <w:rFonts w:ascii="Calibri" w:eastAsia="Calibri" w:hAnsi="Calibri" w:cs="Calibri"/>
    </w:rPr>
  </w:style>
  <w:style w:type="paragraph" w:styleId="24">
    <w:name w:val="Body Text 2"/>
    <w:basedOn w:val="a"/>
    <w:link w:val="25"/>
    <w:rsid w:val="00D1054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D105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D1054C"/>
    <w:rPr>
      <w:rFonts w:ascii="Times New Roman" w:hAnsi="Times New Roman" w:cs="Times New Roman"/>
      <w:sz w:val="20"/>
      <w:szCs w:val="20"/>
    </w:rPr>
  </w:style>
  <w:style w:type="character" w:customStyle="1" w:styleId="26">
    <w:name w:val="Основной текст (2)_"/>
    <w:basedOn w:val="a0"/>
    <w:link w:val="27"/>
    <w:locked/>
    <w:rsid w:val="00D1054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1054C"/>
    <w:pPr>
      <w:widowControl w:val="0"/>
      <w:shd w:val="clear" w:color="auto" w:fill="FFFFFF"/>
      <w:spacing w:after="120" w:line="240" w:lineRule="atLeast"/>
      <w:ind w:hanging="1580"/>
    </w:pPr>
    <w:rPr>
      <w:rFonts w:ascii="Times New Roman" w:hAnsi="Times New Roman" w:cs="Times New Roman"/>
      <w:sz w:val="28"/>
      <w:szCs w:val="28"/>
    </w:rPr>
  </w:style>
  <w:style w:type="paragraph" w:styleId="af6">
    <w:name w:val="Revision"/>
    <w:hidden/>
    <w:uiPriority w:val="99"/>
    <w:semiHidden/>
    <w:rsid w:val="00D10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D1054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(2) + Полужирный"/>
    <w:basedOn w:val="a0"/>
    <w:uiPriority w:val="99"/>
    <w:rsid w:val="00D1054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4pt">
    <w:name w:val="Основной текст (2) + 14 pt"/>
    <w:aliases w:val="Полужирный"/>
    <w:basedOn w:val="26"/>
    <w:uiPriority w:val="99"/>
    <w:rsid w:val="00D1054C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12">
    <w:name w:val="Без интервала1"/>
    <w:rsid w:val="00D1054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7">
    <w:name w:val="Plain Text"/>
    <w:basedOn w:val="a"/>
    <w:link w:val="af8"/>
    <w:uiPriority w:val="99"/>
    <w:rsid w:val="00D1054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rsid w:val="00D1054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9">
    <w:name w:val="Без интервала9"/>
    <w:uiPriority w:val="99"/>
    <w:rsid w:val="00D1054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yle2">
    <w:name w:val="Style2"/>
    <w:basedOn w:val="a"/>
    <w:rsid w:val="00D1054C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D1054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rsid w:val="00D1054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D1054C"/>
    <w:pPr>
      <w:widowControl w:val="0"/>
      <w:autoSpaceDE w:val="0"/>
      <w:autoSpaceDN w:val="0"/>
      <w:adjustRightInd w:val="0"/>
      <w:spacing w:after="0" w:line="322" w:lineRule="exact"/>
      <w:ind w:firstLine="1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D1054C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D105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D1054C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D1054C"/>
    <w:rPr>
      <w:rFonts w:ascii="Times New Roman" w:hAnsi="Times New Roman" w:cs="Times New Roman"/>
      <w:sz w:val="26"/>
      <w:szCs w:val="26"/>
    </w:rPr>
  </w:style>
  <w:style w:type="character" w:customStyle="1" w:styleId="31">
    <w:name w:val="Основной текст (3)_"/>
    <w:basedOn w:val="a0"/>
    <w:link w:val="32"/>
    <w:uiPriority w:val="99"/>
    <w:locked/>
    <w:rsid w:val="00D1054C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D1054C"/>
    <w:pPr>
      <w:widowControl w:val="0"/>
      <w:shd w:val="clear" w:color="auto" w:fill="FFFFFF"/>
      <w:spacing w:before="100" w:beforeAutospacing="1" w:after="100" w:afterAutospacing="1" w:line="317" w:lineRule="exact"/>
      <w:ind w:firstLine="740"/>
      <w:jc w:val="both"/>
    </w:pPr>
    <w:rPr>
      <w:b/>
      <w:bCs/>
      <w:sz w:val="28"/>
      <w:szCs w:val="28"/>
    </w:rPr>
  </w:style>
  <w:style w:type="paragraph" w:customStyle="1" w:styleId="310">
    <w:name w:val="Основной текст с отступом 31"/>
    <w:basedOn w:val="a"/>
    <w:rsid w:val="00D105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3">
    <w:name w:val="Без интервала3"/>
    <w:uiPriority w:val="99"/>
    <w:rsid w:val="00D1054C"/>
    <w:pPr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C206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numbering" w:customStyle="1" w:styleId="29">
    <w:name w:val="Нет списка2"/>
    <w:next w:val="a2"/>
    <w:semiHidden/>
    <w:rsid w:val="008C2069"/>
  </w:style>
  <w:style w:type="character" w:customStyle="1" w:styleId="WW8Num1z0">
    <w:name w:val="WW8Num1z0"/>
    <w:rsid w:val="008C2069"/>
    <w:rPr>
      <w:b/>
    </w:rPr>
  </w:style>
  <w:style w:type="character" w:customStyle="1" w:styleId="WW8Num4z0">
    <w:name w:val="WW8Num4z0"/>
    <w:rsid w:val="008C2069"/>
    <w:rPr>
      <w:rFonts w:ascii="Symbol" w:hAnsi="Symbol" w:cs="StarSymbol"/>
      <w:sz w:val="18"/>
      <w:szCs w:val="18"/>
    </w:rPr>
  </w:style>
  <w:style w:type="character" w:customStyle="1" w:styleId="34">
    <w:name w:val="Основной шрифт абзаца3"/>
    <w:rsid w:val="008C2069"/>
  </w:style>
  <w:style w:type="character" w:customStyle="1" w:styleId="2a">
    <w:name w:val="Основной шрифт абзаца2"/>
    <w:rsid w:val="008C2069"/>
  </w:style>
  <w:style w:type="character" w:customStyle="1" w:styleId="WW8Num2z0">
    <w:name w:val="WW8Num2z0"/>
    <w:rsid w:val="008C2069"/>
    <w:rPr>
      <w:i w:val="0"/>
    </w:rPr>
  </w:style>
  <w:style w:type="character" w:customStyle="1" w:styleId="Absatz-Standardschriftart">
    <w:name w:val="Absatz-Standardschriftart"/>
    <w:rsid w:val="008C2069"/>
  </w:style>
  <w:style w:type="character" w:customStyle="1" w:styleId="WW-Absatz-Standardschriftart">
    <w:name w:val="WW-Absatz-Standardschriftart"/>
    <w:rsid w:val="008C2069"/>
  </w:style>
  <w:style w:type="character" w:customStyle="1" w:styleId="13">
    <w:name w:val="Основной шрифт абзаца1"/>
    <w:rsid w:val="008C2069"/>
  </w:style>
  <w:style w:type="character" w:customStyle="1" w:styleId="af9">
    <w:name w:val="Символ сноски"/>
    <w:rsid w:val="008C2069"/>
    <w:rPr>
      <w:vertAlign w:val="superscript"/>
    </w:rPr>
  </w:style>
  <w:style w:type="character" w:customStyle="1" w:styleId="14">
    <w:name w:val="Знак сноски1"/>
    <w:rsid w:val="008C2069"/>
    <w:rPr>
      <w:vertAlign w:val="superscript"/>
    </w:rPr>
  </w:style>
  <w:style w:type="character" w:customStyle="1" w:styleId="afa">
    <w:name w:val="Маркеры списка"/>
    <w:rsid w:val="008C2069"/>
    <w:rPr>
      <w:rFonts w:ascii="StarSymbol" w:eastAsia="StarSymbol" w:hAnsi="StarSymbol" w:cs="StarSymbol"/>
      <w:sz w:val="18"/>
      <w:szCs w:val="18"/>
    </w:rPr>
  </w:style>
  <w:style w:type="character" w:customStyle="1" w:styleId="afb">
    <w:name w:val="Символы концевой сноски"/>
    <w:rsid w:val="008C2069"/>
    <w:rPr>
      <w:vertAlign w:val="superscript"/>
    </w:rPr>
  </w:style>
  <w:style w:type="character" w:customStyle="1" w:styleId="WW-">
    <w:name w:val="WW-Символы концевой сноски"/>
    <w:rsid w:val="008C2069"/>
  </w:style>
  <w:style w:type="character" w:customStyle="1" w:styleId="15">
    <w:name w:val="Знак концевой сноски1"/>
    <w:rsid w:val="008C2069"/>
    <w:rPr>
      <w:vertAlign w:val="superscript"/>
    </w:rPr>
  </w:style>
  <w:style w:type="character" w:customStyle="1" w:styleId="afc">
    <w:name w:val="Символ нумерации"/>
    <w:rsid w:val="008C2069"/>
  </w:style>
  <w:style w:type="character" w:customStyle="1" w:styleId="2b">
    <w:name w:val="Знак сноски2"/>
    <w:rsid w:val="008C2069"/>
    <w:rPr>
      <w:vertAlign w:val="superscript"/>
    </w:rPr>
  </w:style>
  <w:style w:type="character" w:customStyle="1" w:styleId="2c">
    <w:name w:val="Знак концевой сноски2"/>
    <w:rsid w:val="008C2069"/>
    <w:rPr>
      <w:vertAlign w:val="superscript"/>
    </w:rPr>
  </w:style>
  <w:style w:type="character" w:styleId="afd">
    <w:name w:val="footnote reference"/>
    <w:semiHidden/>
    <w:rsid w:val="008C2069"/>
    <w:rPr>
      <w:vertAlign w:val="superscript"/>
    </w:rPr>
  </w:style>
  <w:style w:type="character" w:styleId="afe">
    <w:name w:val="endnote reference"/>
    <w:semiHidden/>
    <w:rsid w:val="008C2069"/>
    <w:rPr>
      <w:vertAlign w:val="superscript"/>
    </w:rPr>
  </w:style>
  <w:style w:type="paragraph" w:styleId="aff">
    <w:name w:val="List"/>
    <w:basedOn w:val="a4"/>
    <w:rsid w:val="008C2069"/>
    <w:pPr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35">
    <w:name w:val="Название3"/>
    <w:basedOn w:val="a"/>
    <w:rsid w:val="008C2069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6">
    <w:name w:val="Указатель3"/>
    <w:basedOn w:val="a"/>
    <w:rsid w:val="008C2069"/>
    <w:pPr>
      <w:suppressLineNumbers/>
      <w:spacing w:after="0" w:line="240" w:lineRule="auto"/>
    </w:pPr>
    <w:rPr>
      <w:rFonts w:ascii="Arial" w:eastAsia="Times New Roman" w:hAnsi="Arial" w:cs="Tahoma"/>
      <w:sz w:val="26"/>
      <w:szCs w:val="24"/>
      <w:lang w:eastAsia="ar-SA"/>
    </w:rPr>
  </w:style>
  <w:style w:type="paragraph" w:customStyle="1" w:styleId="2d">
    <w:name w:val="Название2"/>
    <w:basedOn w:val="a"/>
    <w:rsid w:val="008C2069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e">
    <w:name w:val="Указатель2"/>
    <w:basedOn w:val="a"/>
    <w:rsid w:val="008C2069"/>
    <w:pPr>
      <w:suppressLineNumbers/>
      <w:spacing w:after="0" w:line="240" w:lineRule="auto"/>
    </w:pPr>
    <w:rPr>
      <w:rFonts w:ascii="Arial" w:eastAsia="Times New Roman" w:hAnsi="Arial" w:cs="Tahoma"/>
      <w:sz w:val="26"/>
      <w:szCs w:val="24"/>
      <w:lang w:eastAsia="ar-SA"/>
    </w:rPr>
  </w:style>
  <w:style w:type="paragraph" w:customStyle="1" w:styleId="16">
    <w:name w:val="Название1"/>
    <w:basedOn w:val="a"/>
    <w:rsid w:val="008C2069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8C2069"/>
    <w:pPr>
      <w:suppressLineNumbers/>
      <w:spacing w:after="0" w:line="240" w:lineRule="auto"/>
    </w:pPr>
    <w:rPr>
      <w:rFonts w:ascii="Arial" w:eastAsia="Times New Roman" w:hAnsi="Arial" w:cs="Tahoma"/>
      <w:sz w:val="26"/>
      <w:szCs w:val="24"/>
      <w:lang w:eastAsia="ar-SA"/>
    </w:rPr>
  </w:style>
  <w:style w:type="paragraph" w:customStyle="1" w:styleId="18">
    <w:name w:val="Схема документа1"/>
    <w:basedOn w:val="a"/>
    <w:rsid w:val="008C2069"/>
    <w:pPr>
      <w:widowControl w:val="0"/>
      <w:shd w:val="clear" w:color="auto" w:fill="00FFFF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16"/>
      <w:szCs w:val="20"/>
      <w:lang w:eastAsia="ar-SA"/>
    </w:rPr>
  </w:style>
  <w:style w:type="paragraph" w:customStyle="1" w:styleId="ConsNormal">
    <w:name w:val="ConsNormal"/>
    <w:rsid w:val="008C20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f0">
    <w:name w:val="footnote text"/>
    <w:basedOn w:val="a"/>
    <w:link w:val="aff1"/>
    <w:semiHidden/>
    <w:rsid w:val="008C206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f1">
    <w:name w:val="Текст сноски Знак"/>
    <w:basedOn w:val="a0"/>
    <w:link w:val="aff0"/>
    <w:semiHidden/>
    <w:rsid w:val="008C2069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311">
    <w:name w:val="Основной текст 31"/>
    <w:basedOn w:val="a"/>
    <w:rsid w:val="008C206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9">
    <w:name w:val="Обычный1"/>
    <w:rsid w:val="008C206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f2">
    <w:name w:val="Содержимое таблицы"/>
    <w:basedOn w:val="a"/>
    <w:rsid w:val="008C2069"/>
    <w:pPr>
      <w:suppressLineNumber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aff3">
    <w:name w:val="Заголовок таблицы"/>
    <w:basedOn w:val="aff2"/>
    <w:rsid w:val="008C2069"/>
    <w:pPr>
      <w:jc w:val="center"/>
    </w:pPr>
    <w:rPr>
      <w:b/>
      <w:bCs/>
    </w:rPr>
  </w:style>
  <w:style w:type="paragraph" w:styleId="37">
    <w:name w:val="Body Text 3"/>
    <w:basedOn w:val="a"/>
    <w:link w:val="38"/>
    <w:rsid w:val="008C206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0"/>
    <w:link w:val="37"/>
    <w:rsid w:val="008C20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f3f3f3f3f3f3f3f3f3f3f3f3f3">
    <w:name w:val="О3fс3fн3fо3fв3fн3fо3fй3f т3fе3fк3fс3fт3f 3"/>
    <w:basedOn w:val="a"/>
    <w:rsid w:val="008C20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f3f3f3f3f3f3f3f3f3f3f3f3f31">
    <w:name w:val="О3fс3fн3fо3fв3fн3fо3fй3f т3fе3fк3fс3fт3f 31"/>
    <w:basedOn w:val="a"/>
    <w:rsid w:val="008C20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f">
    <w:name w:val="Основной текст (2) + Курсив"/>
    <w:rsid w:val="008C2069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ff4">
    <w:name w:val="Стиль"/>
    <w:rsid w:val="00FC37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3z6">
    <w:name w:val="WW8Num3z6"/>
    <w:rsid w:val="00651281"/>
  </w:style>
  <w:style w:type="character" w:styleId="aff5">
    <w:name w:val="Unresolved Mention"/>
    <w:basedOn w:val="a0"/>
    <w:uiPriority w:val="99"/>
    <w:semiHidden/>
    <w:unhideWhenUsed/>
    <w:rsid w:val="008F2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</dc:creator>
  <cp:keywords/>
  <dc:description/>
  <cp:lastModifiedBy>Понятова Виктория Андреевна</cp:lastModifiedBy>
  <cp:revision>2</cp:revision>
  <cp:lastPrinted>2025-01-13T05:55:00Z</cp:lastPrinted>
  <dcterms:created xsi:type="dcterms:W3CDTF">2025-01-13T07:21:00Z</dcterms:created>
  <dcterms:modified xsi:type="dcterms:W3CDTF">2025-01-13T07:21:00Z</dcterms:modified>
</cp:coreProperties>
</file>